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4248" w:type="dxa"/>
        <w:tblLook w:val="0000"/>
      </w:tblPr>
      <w:tblGrid>
        <w:gridCol w:w="1440"/>
      </w:tblGrid>
      <w:tr w:rsidR="009626D1">
        <w:trPr>
          <w:trHeight w:val="1346"/>
        </w:trPr>
        <w:tc>
          <w:tcPr>
            <w:tcW w:w="1440" w:type="dxa"/>
            <w:vAlign w:val="center"/>
          </w:tcPr>
          <w:p w:rsidR="009626D1" w:rsidRDefault="00A845BB" w:rsidP="009626D1">
            <w:pPr>
              <w:jc w:val="center"/>
            </w:pPr>
            <w:r>
              <w:rPr>
                <w:noProof/>
              </w:rPr>
              <w:drawing>
                <wp:inline distT="0" distB="0" distL="0" distR="0">
                  <wp:extent cx="714375" cy="828675"/>
                  <wp:effectExtent l="19050" t="0" r="9525" b="0"/>
                  <wp:docPr id="1" name="Рисунок 1" descr="логотип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тип района"/>
                          <pic:cNvPicPr>
                            <a:picLocks noChangeAspect="1" noChangeArrowheads="1"/>
                          </pic:cNvPicPr>
                        </pic:nvPicPr>
                        <pic:blipFill>
                          <a:blip r:embed="rId6" cstate="print">
                            <a:lum contrast="6000"/>
                          </a:blip>
                          <a:srcRect/>
                          <a:stretch>
                            <a:fillRect/>
                          </a:stretch>
                        </pic:blipFill>
                        <pic:spPr bwMode="auto">
                          <a:xfrm>
                            <a:off x="0" y="0"/>
                            <a:ext cx="714375" cy="828675"/>
                          </a:xfrm>
                          <a:prstGeom prst="rect">
                            <a:avLst/>
                          </a:prstGeom>
                          <a:noFill/>
                          <a:ln w="9525">
                            <a:noFill/>
                            <a:miter lim="800000"/>
                            <a:headEnd/>
                            <a:tailEnd/>
                          </a:ln>
                        </pic:spPr>
                      </pic:pic>
                    </a:graphicData>
                  </a:graphic>
                </wp:inline>
              </w:drawing>
            </w:r>
          </w:p>
        </w:tc>
      </w:tr>
    </w:tbl>
    <w:p w:rsidR="009626D1" w:rsidRDefault="009626D1" w:rsidP="009626D1">
      <w:pPr>
        <w:rPr>
          <w:sz w:val="4"/>
        </w:rPr>
      </w:pPr>
    </w:p>
    <w:tbl>
      <w:tblPr>
        <w:tblW w:w="9450" w:type="dxa"/>
        <w:tblBorders>
          <w:top w:val="single" w:sz="4" w:space="0" w:color="auto"/>
        </w:tblBorders>
        <w:tblLook w:val="0000"/>
      </w:tblPr>
      <w:tblGrid>
        <w:gridCol w:w="4637"/>
        <w:gridCol w:w="374"/>
        <w:gridCol w:w="4439"/>
      </w:tblGrid>
      <w:tr w:rsidR="00E648E4" w:rsidTr="00E648E4">
        <w:trPr>
          <w:trHeight w:val="1453"/>
        </w:trPr>
        <w:tc>
          <w:tcPr>
            <w:tcW w:w="4637" w:type="dxa"/>
            <w:tcBorders>
              <w:top w:val="nil"/>
              <w:bottom w:val="nil"/>
            </w:tcBorders>
            <w:vAlign w:val="center"/>
          </w:tcPr>
          <w:p w:rsidR="00E648E4" w:rsidRDefault="00E648E4" w:rsidP="00CD0B9C">
            <w:pPr>
              <w:pStyle w:val="a3"/>
              <w:tabs>
                <w:tab w:val="clear" w:pos="4677"/>
                <w:tab w:val="clear" w:pos="9355"/>
              </w:tabs>
              <w:ind w:right="-4"/>
              <w:jc w:val="center"/>
              <w:rPr>
                <w:b/>
                <w:bCs/>
                <w:sz w:val="26"/>
                <w:szCs w:val="26"/>
              </w:rPr>
            </w:pPr>
            <w:r>
              <w:rPr>
                <w:b/>
                <w:bCs/>
                <w:sz w:val="26"/>
                <w:szCs w:val="26"/>
              </w:rPr>
              <w:t>МАРИЙ ЭЛ РЕСПУБЛИКЫН ЗВЕНИГОВО</w:t>
            </w:r>
          </w:p>
          <w:p w:rsidR="00E648E4" w:rsidRPr="00CA4F6C" w:rsidRDefault="00E648E4" w:rsidP="00CD0B9C">
            <w:pPr>
              <w:pStyle w:val="a3"/>
              <w:tabs>
                <w:tab w:val="clear" w:pos="4677"/>
                <w:tab w:val="clear" w:pos="9355"/>
              </w:tabs>
              <w:ind w:right="-4"/>
              <w:jc w:val="center"/>
              <w:rPr>
                <w:b/>
                <w:bCs/>
                <w:sz w:val="26"/>
                <w:szCs w:val="26"/>
              </w:rPr>
            </w:pPr>
            <w:r>
              <w:rPr>
                <w:b/>
                <w:bCs/>
                <w:sz w:val="26"/>
                <w:szCs w:val="26"/>
              </w:rPr>
              <w:t>МУНИЦИПАЛ</w:t>
            </w:r>
            <w:r w:rsidRPr="00CA4F6C">
              <w:rPr>
                <w:b/>
                <w:bCs/>
                <w:sz w:val="26"/>
                <w:szCs w:val="26"/>
              </w:rPr>
              <w:t xml:space="preserve"> РАЙОН</w:t>
            </w:r>
            <w:r>
              <w:rPr>
                <w:b/>
                <w:bCs/>
                <w:sz w:val="26"/>
                <w:szCs w:val="26"/>
              </w:rPr>
              <w:t>ЫН</w:t>
            </w:r>
            <w:r w:rsidRPr="00CA4F6C">
              <w:rPr>
                <w:b/>
                <w:bCs/>
                <w:sz w:val="26"/>
                <w:szCs w:val="26"/>
              </w:rPr>
              <w:t xml:space="preserve"> АДМИНИСТРАЦИЙ</w:t>
            </w:r>
            <w:r>
              <w:rPr>
                <w:b/>
                <w:bCs/>
                <w:sz w:val="26"/>
                <w:szCs w:val="26"/>
              </w:rPr>
              <w:t>ЫН</w:t>
            </w:r>
          </w:p>
          <w:p w:rsidR="00E648E4" w:rsidRPr="00CA4F6C" w:rsidRDefault="00E648E4" w:rsidP="00CD0B9C">
            <w:pPr>
              <w:jc w:val="center"/>
              <w:rPr>
                <w:b/>
                <w:sz w:val="26"/>
                <w:szCs w:val="26"/>
              </w:rPr>
            </w:pPr>
          </w:p>
        </w:tc>
        <w:tc>
          <w:tcPr>
            <w:tcW w:w="374" w:type="dxa"/>
            <w:tcBorders>
              <w:top w:val="nil"/>
              <w:bottom w:val="nil"/>
            </w:tcBorders>
          </w:tcPr>
          <w:p w:rsidR="00E648E4" w:rsidRDefault="00E648E4" w:rsidP="00CD0B9C">
            <w:pPr>
              <w:jc w:val="center"/>
            </w:pPr>
          </w:p>
        </w:tc>
        <w:tc>
          <w:tcPr>
            <w:tcW w:w="4439" w:type="dxa"/>
            <w:tcBorders>
              <w:top w:val="nil"/>
              <w:bottom w:val="nil"/>
            </w:tcBorders>
          </w:tcPr>
          <w:p w:rsidR="00E648E4" w:rsidRDefault="00E648E4" w:rsidP="00CD0B9C">
            <w:pPr>
              <w:pStyle w:val="a5"/>
              <w:rPr>
                <w:spacing w:val="-6"/>
                <w:sz w:val="26"/>
              </w:rPr>
            </w:pPr>
            <w:r>
              <w:rPr>
                <w:spacing w:val="-6"/>
                <w:sz w:val="26"/>
              </w:rPr>
              <w:t>АДМИНИСТРАЦИЯ</w:t>
            </w:r>
          </w:p>
          <w:p w:rsidR="00E648E4" w:rsidRDefault="00E648E4" w:rsidP="00CD0B9C">
            <w:pPr>
              <w:pStyle w:val="a5"/>
              <w:rPr>
                <w:spacing w:val="-6"/>
                <w:sz w:val="26"/>
                <w:szCs w:val="26"/>
              </w:rPr>
            </w:pPr>
            <w:r w:rsidRPr="00D04AFB">
              <w:rPr>
                <w:spacing w:val="-6"/>
                <w:sz w:val="26"/>
                <w:szCs w:val="26"/>
              </w:rPr>
              <w:t>ЗВЕНИГОВСК</w:t>
            </w:r>
            <w:r>
              <w:rPr>
                <w:spacing w:val="-6"/>
                <w:sz w:val="26"/>
                <w:szCs w:val="26"/>
              </w:rPr>
              <w:t>ОГО</w:t>
            </w:r>
            <w:r w:rsidRPr="00D04AFB">
              <w:rPr>
                <w:spacing w:val="-6"/>
                <w:sz w:val="26"/>
                <w:szCs w:val="26"/>
              </w:rPr>
              <w:t xml:space="preserve"> МУНИЦИПАЛЬН</w:t>
            </w:r>
            <w:r>
              <w:rPr>
                <w:spacing w:val="-6"/>
                <w:sz w:val="26"/>
                <w:szCs w:val="26"/>
              </w:rPr>
              <w:t>ОГО</w:t>
            </w:r>
            <w:r w:rsidRPr="00D04AFB">
              <w:rPr>
                <w:spacing w:val="-6"/>
                <w:sz w:val="26"/>
                <w:szCs w:val="26"/>
              </w:rPr>
              <w:t xml:space="preserve"> РАЙОН</w:t>
            </w:r>
            <w:r>
              <w:rPr>
                <w:spacing w:val="-6"/>
                <w:sz w:val="26"/>
                <w:szCs w:val="26"/>
              </w:rPr>
              <w:t>А</w:t>
            </w:r>
          </w:p>
          <w:p w:rsidR="00E648E4" w:rsidRPr="00D04AFB" w:rsidRDefault="00E648E4" w:rsidP="00CD0B9C">
            <w:pPr>
              <w:pStyle w:val="a5"/>
              <w:rPr>
                <w:spacing w:val="-6"/>
                <w:sz w:val="26"/>
                <w:szCs w:val="26"/>
              </w:rPr>
            </w:pPr>
            <w:r>
              <w:rPr>
                <w:spacing w:val="-6"/>
                <w:sz w:val="26"/>
                <w:szCs w:val="26"/>
              </w:rPr>
              <w:t>РЕСПУБЛИКИ МАРИЙ ЭЛ</w:t>
            </w:r>
          </w:p>
          <w:p w:rsidR="00E648E4" w:rsidRDefault="00E648E4" w:rsidP="00CD0B9C">
            <w:pPr>
              <w:jc w:val="center"/>
              <w:rPr>
                <w:sz w:val="18"/>
              </w:rPr>
            </w:pPr>
          </w:p>
        </w:tc>
      </w:tr>
      <w:tr w:rsidR="00E648E4" w:rsidTr="00E648E4">
        <w:trPr>
          <w:trHeight w:val="375"/>
        </w:trPr>
        <w:tc>
          <w:tcPr>
            <w:tcW w:w="4637" w:type="dxa"/>
            <w:tcBorders>
              <w:top w:val="nil"/>
            </w:tcBorders>
            <w:vAlign w:val="center"/>
          </w:tcPr>
          <w:p w:rsidR="00E648E4" w:rsidRDefault="00E648E4" w:rsidP="00CD0B9C">
            <w:pPr>
              <w:pStyle w:val="a3"/>
              <w:tabs>
                <w:tab w:val="clear" w:pos="4677"/>
                <w:tab w:val="clear" w:pos="9355"/>
              </w:tabs>
              <w:ind w:right="-4"/>
              <w:jc w:val="center"/>
              <w:rPr>
                <w:b/>
                <w:bCs/>
                <w:sz w:val="26"/>
                <w:szCs w:val="26"/>
              </w:rPr>
            </w:pPr>
            <w:r w:rsidRPr="00860301">
              <w:rPr>
                <w:b/>
                <w:szCs w:val="28"/>
              </w:rPr>
              <w:t>ПУНЧАЛ</w:t>
            </w:r>
          </w:p>
        </w:tc>
        <w:tc>
          <w:tcPr>
            <w:tcW w:w="374" w:type="dxa"/>
            <w:tcBorders>
              <w:top w:val="nil"/>
            </w:tcBorders>
          </w:tcPr>
          <w:p w:rsidR="00E648E4" w:rsidRDefault="00E648E4" w:rsidP="00CD0B9C">
            <w:pPr>
              <w:jc w:val="center"/>
            </w:pPr>
          </w:p>
        </w:tc>
        <w:tc>
          <w:tcPr>
            <w:tcW w:w="4439" w:type="dxa"/>
            <w:tcBorders>
              <w:top w:val="nil"/>
            </w:tcBorders>
          </w:tcPr>
          <w:p w:rsidR="00E648E4" w:rsidRDefault="00E648E4" w:rsidP="00CD0B9C">
            <w:pPr>
              <w:pStyle w:val="a5"/>
              <w:rPr>
                <w:spacing w:val="-6"/>
                <w:sz w:val="26"/>
              </w:rPr>
            </w:pPr>
            <w:r>
              <w:t>ПОСТАНОВЛЕНИЕ</w:t>
            </w:r>
          </w:p>
        </w:tc>
      </w:tr>
    </w:tbl>
    <w:p w:rsidR="00A811F4" w:rsidRDefault="00A811F4" w:rsidP="009626D1"/>
    <w:p w:rsidR="00E648E4" w:rsidRPr="00A01879" w:rsidRDefault="00FD38EE" w:rsidP="00E648E4">
      <w:pPr>
        <w:jc w:val="center"/>
        <w:rPr>
          <w:szCs w:val="28"/>
        </w:rPr>
      </w:pPr>
      <w:r w:rsidRPr="00FD38EE">
        <w:rPr>
          <w:sz w:val="24"/>
          <w:szCs w:val="24"/>
        </w:rPr>
        <w:t>о</w:t>
      </w:r>
      <w:r w:rsidR="00462C6A" w:rsidRPr="00FD38EE">
        <w:rPr>
          <w:sz w:val="24"/>
          <w:szCs w:val="24"/>
        </w:rPr>
        <w:t>т</w:t>
      </w:r>
      <w:r>
        <w:rPr>
          <w:szCs w:val="28"/>
        </w:rPr>
        <w:t xml:space="preserve">  </w:t>
      </w:r>
      <w:r w:rsidR="00B946AD">
        <w:rPr>
          <w:szCs w:val="28"/>
        </w:rPr>
        <w:t>22</w:t>
      </w:r>
      <w:r>
        <w:rPr>
          <w:szCs w:val="28"/>
        </w:rPr>
        <w:t xml:space="preserve"> </w:t>
      </w:r>
      <w:r w:rsidR="00462C6A" w:rsidRPr="00A01879">
        <w:rPr>
          <w:szCs w:val="28"/>
        </w:rPr>
        <w:t xml:space="preserve"> </w:t>
      </w:r>
      <w:r w:rsidR="00783B16">
        <w:rPr>
          <w:szCs w:val="28"/>
        </w:rPr>
        <w:t>апреля</w:t>
      </w:r>
      <w:r w:rsidR="00603AB2">
        <w:rPr>
          <w:szCs w:val="28"/>
        </w:rPr>
        <w:t xml:space="preserve"> 202</w:t>
      </w:r>
      <w:r>
        <w:rPr>
          <w:szCs w:val="28"/>
        </w:rPr>
        <w:t>5</w:t>
      </w:r>
      <w:r w:rsidR="00E648E4" w:rsidRPr="00A01879">
        <w:rPr>
          <w:szCs w:val="28"/>
        </w:rPr>
        <w:t xml:space="preserve"> года  № </w:t>
      </w:r>
      <w:r w:rsidR="00B946AD">
        <w:rPr>
          <w:szCs w:val="28"/>
        </w:rPr>
        <w:t xml:space="preserve"> 466</w:t>
      </w:r>
    </w:p>
    <w:p w:rsidR="00E648E4" w:rsidRPr="00A01879" w:rsidRDefault="00E648E4" w:rsidP="00E648E4">
      <w:pPr>
        <w:jc w:val="center"/>
        <w:rPr>
          <w:szCs w:val="28"/>
        </w:rPr>
      </w:pPr>
    </w:p>
    <w:p w:rsidR="00783B16" w:rsidRPr="00783B16" w:rsidRDefault="00783B16" w:rsidP="00783B16">
      <w:pPr>
        <w:jc w:val="center"/>
        <w:rPr>
          <w:szCs w:val="28"/>
          <w:lang w:eastAsia="ar-SA"/>
        </w:rPr>
      </w:pPr>
      <w:r w:rsidRPr="00783B16">
        <w:rPr>
          <w:szCs w:val="28"/>
          <w:lang w:eastAsia="ar-SA"/>
        </w:rPr>
        <w:t xml:space="preserve">Об установлении особого противопожарного режима </w:t>
      </w:r>
    </w:p>
    <w:p w:rsidR="007D2E48" w:rsidRPr="007D2E48" w:rsidRDefault="00ED2B50" w:rsidP="00ED2B50">
      <w:pPr>
        <w:suppressAutoHyphens/>
        <w:jc w:val="center"/>
        <w:rPr>
          <w:bCs/>
          <w:szCs w:val="28"/>
          <w:lang w:eastAsia="ar-SA"/>
        </w:rPr>
      </w:pPr>
      <w:r w:rsidRPr="00ED2B50">
        <w:rPr>
          <w:szCs w:val="28"/>
        </w:rPr>
        <w:t xml:space="preserve">на территории </w:t>
      </w:r>
      <w:proofErr w:type="spellStart"/>
      <w:r>
        <w:rPr>
          <w:bCs/>
          <w:szCs w:val="28"/>
          <w:lang w:eastAsia="ar-SA"/>
        </w:rPr>
        <w:t>Звениговского</w:t>
      </w:r>
      <w:proofErr w:type="spellEnd"/>
      <w:r>
        <w:rPr>
          <w:bCs/>
          <w:szCs w:val="28"/>
          <w:lang w:eastAsia="ar-SA"/>
        </w:rPr>
        <w:t xml:space="preserve"> муниципального</w:t>
      </w:r>
      <w:r w:rsidR="007D2E48" w:rsidRPr="007D2E48">
        <w:rPr>
          <w:bCs/>
          <w:szCs w:val="28"/>
          <w:lang w:eastAsia="ar-SA"/>
        </w:rPr>
        <w:t xml:space="preserve"> район</w:t>
      </w:r>
      <w:r>
        <w:rPr>
          <w:bCs/>
          <w:szCs w:val="28"/>
          <w:lang w:eastAsia="ar-SA"/>
        </w:rPr>
        <w:t>а</w:t>
      </w:r>
    </w:p>
    <w:p w:rsidR="00E648E4" w:rsidRDefault="00E648E4" w:rsidP="0080406D"/>
    <w:p w:rsidR="00ED128C" w:rsidRPr="005447B2" w:rsidRDefault="00783B16" w:rsidP="00ED128C">
      <w:pPr>
        <w:ind w:firstLine="567"/>
        <w:jc w:val="both"/>
        <w:rPr>
          <w:bCs/>
          <w:sz w:val="27"/>
          <w:szCs w:val="27"/>
          <w:lang w:eastAsia="ar-SA"/>
        </w:rPr>
      </w:pPr>
      <w:r w:rsidRPr="00783B16">
        <w:rPr>
          <w:szCs w:val="28"/>
        </w:rPr>
        <w:t>В соответствии с Федеральными законами от 21.12.1994 №69-ФЗ «О пожарной безопасности», от 06.10.2003 №131-ФЗ «Об общих принципах организации местного самоуправления в Российской Федерации»,</w:t>
      </w:r>
      <w:r w:rsidR="00FD38EE">
        <w:rPr>
          <w:szCs w:val="28"/>
        </w:rPr>
        <w:t xml:space="preserve"> </w:t>
      </w:r>
      <w:r w:rsidR="00E03D0F">
        <w:rPr>
          <w:spacing w:val="-3"/>
          <w:szCs w:val="28"/>
        </w:rPr>
        <w:t>Постановлениями</w:t>
      </w:r>
      <w:r w:rsidR="00FD38EE">
        <w:rPr>
          <w:spacing w:val="-3"/>
          <w:szCs w:val="28"/>
        </w:rPr>
        <w:t xml:space="preserve"> </w:t>
      </w:r>
      <w:r w:rsidRPr="00783B16">
        <w:rPr>
          <w:szCs w:val="28"/>
        </w:rPr>
        <w:t>Правительства Российской Федерации от 30.12.2003 №794</w:t>
      </w:r>
      <w:r w:rsidR="00FD38EE">
        <w:rPr>
          <w:szCs w:val="28"/>
        </w:rPr>
        <w:t xml:space="preserve"> </w:t>
      </w:r>
      <w:r w:rsidRPr="00783B16">
        <w:rPr>
          <w:spacing w:val="-8"/>
          <w:szCs w:val="28"/>
        </w:rPr>
        <w:t xml:space="preserve">«О единой государственной системе предупреждения и ликвидации </w:t>
      </w:r>
      <w:r w:rsidRPr="00783B16">
        <w:rPr>
          <w:spacing w:val="-10"/>
          <w:szCs w:val="28"/>
        </w:rPr>
        <w:t xml:space="preserve">чрезвычайных </w:t>
      </w:r>
      <w:r w:rsidRPr="00783B16">
        <w:rPr>
          <w:spacing w:val="-13"/>
          <w:szCs w:val="28"/>
        </w:rPr>
        <w:t>ситуаций»</w:t>
      </w:r>
      <w:r w:rsidRPr="00783B16">
        <w:rPr>
          <w:szCs w:val="28"/>
        </w:rPr>
        <w:t>, от 16.09.2020 №1479 «Об утверждении правил противопожарного режима</w:t>
      </w:r>
      <w:r w:rsidR="00E03D0F">
        <w:rPr>
          <w:szCs w:val="28"/>
        </w:rPr>
        <w:t xml:space="preserve"> в Российской Федерации»,</w:t>
      </w:r>
      <w:r w:rsidRPr="00783B16">
        <w:rPr>
          <w:spacing w:val="-1"/>
          <w:szCs w:val="28"/>
        </w:rPr>
        <w:t xml:space="preserve"> в целях предупреждения пожаров и гибели на них людей, </w:t>
      </w:r>
      <w:r w:rsidRPr="00783B16">
        <w:rPr>
          <w:spacing w:val="-3"/>
          <w:szCs w:val="28"/>
        </w:rPr>
        <w:t xml:space="preserve">а также для повышения бдительности населения района и всех </w:t>
      </w:r>
      <w:r w:rsidRPr="00783B16">
        <w:rPr>
          <w:spacing w:val="-8"/>
          <w:szCs w:val="28"/>
        </w:rPr>
        <w:t>видов пожарной охраны</w:t>
      </w:r>
      <w:bookmarkStart w:id="0" w:name="_GoBack"/>
      <w:bookmarkEnd w:id="0"/>
      <w:r w:rsidR="00433E4D" w:rsidRPr="00433E4D">
        <w:rPr>
          <w:bCs/>
          <w:szCs w:val="28"/>
          <w:lang w:eastAsia="ar-SA"/>
        </w:rPr>
        <w:t>, руководствуясь пункт</w:t>
      </w:r>
      <w:r>
        <w:rPr>
          <w:bCs/>
          <w:szCs w:val="28"/>
          <w:lang w:eastAsia="ar-SA"/>
        </w:rPr>
        <w:t>ом</w:t>
      </w:r>
      <w:r w:rsidR="00433E4D" w:rsidRPr="00433E4D">
        <w:rPr>
          <w:bCs/>
          <w:szCs w:val="28"/>
          <w:lang w:eastAsia="ar-SA"/>
        </w:rPr>
        <w:t xml:space="preserve"> 6.1 Положения об Администрации </w:t>
      </w:r>
      <w:proofErr w:type="spellStart"/>
      <w:r w:rsidR="00433E4D">
        <w:rPr>
          <w:bCs/>
          <w:szCs w:val="28"/>
          <w:lang w:eastAsia="ar-SA"/>
        </w:rPr>
        <w:t>Звениговского</w:t>
      </w:r>
      <w:proofErr w:type="spellEnd"/>
      <w:r w:rsidR="00433E4D">
        <w:rPr>
          <w:bCs/>
          <w:szCs w:val="28"/>
          <w:lang w:eastAsia="ar-SA"/>
        </w:rPr>
        <w:t xml:space="preserve"> муниципального</w:t>
      </w:r>
      <w:r w:rsidR="00433E4D" w:rsidRPr="00433E4D">
        <w:rPr>
          <w:bCs/>
          <w:szCs w:val="28"/>
          <w:lang w:eastAsia="ar-SA"/>
        </w:rPr>
        <w:t xml:space="preserve"> район</w:t>
      </w:r>
      <w:r w:rsidR="00433E4D">
        <w:rPr>
          <w:bCs/>
          <w:szCs w:val="28"/>
          <w:lang w:eastAsia="ar-SA"/>
        </w:rPr>
        <w:t>а</w:t>
      </w:r>
      <w:r w:rsidR="00FD38EE">
        <w:rPr>
          <w:bCs/>
          <w:szCs w:val="28"/>
          <w:lang w:eastAsia="ar-SA"/>
        </w:rPr>
        <w:t xml:space="preserve"> </w:t>
      </w:r>
      <w:r w:rsidR="00ED128C" w:rsidRPr="00ED128C">
        <w:rPr>
          <w:bCs/>
          <w:szCs w:val="28"/>
          <w:lang w:eastAsia="ar-SA"/>
        </w:rPr>
        <w:t>Республики Марий Эл</w:t>
      </w:r>
      <w:r w:rsidR="00433E4D" w:rsidRPr="00433E4D">
        <w:rPr>
          <w:bCs/>
          <w:szCs w:val="28"/>
          <w:lang w:eastAsia="ar-SA"/>
        </w:rPr>
        <w:t xml:space="preserve">, Администрация </w:t>
      </w:r>
      <w:proofErr w:type="spellStart"/>
      <w:r w:rsidR="00433E4D">
        <w:rPr>
          <w:bCs/>
          <w:szCs w:val="28"/>
          <w:lang w:eastAsia="ar-SA"/>
        </w:rPr>
        <w:t>Звениговского</w:t>
      </w:r>
      <w:proofErr w:type="spellEnd"/>
      <w:r w:rsidR="00433E4D">
        <w:rPr>
          <w:bCs/>
          <w:szCs w:val="28"/>
          <w:lang w:eastAsia="ar-SA"/>
        </w:rPr>
        <w:t xml:space="preserve"> муниципального</w:t>
      </w:r>
      <w:r w:rsidR="00433E4D" w:rsidRPr="00433E4D">
        <w:rPr>
          <w:bCs/>
          <w:szCs w:val="28"/>
          <w:lang w:eastAsia="ar-SA"/>
        </w:rPr>
        <w:t xml:space="preserve"> район</w:t>
      </w:r>
      <w:r w:rsidR="00433E4D">
        <w:rPr>
          <w:bCs/>
          <w:szCs w:val="28"/>
          <w:lang w:eastAsia="ar-SA"/>
        </w:rPr>
        <w:t>а</w:t>
      </w:r>
      <w:r w:rsidR="00FD38EE">
        <w:rPr>
          <w:bCs/>
          <w:szCs w:val="28"/>
          <w:lang w:eastAsia="ar-SA"/>
        </w:rPr>
        <w:t xml:space="preserve"> </w:t>
      </w:r>
      <w:r w:rsidR="00ED128C" w:rsidRPr="00ED128C">
        <w:rPr>
          <w:bCs/>
          <w:szCs w:val="28"/>
          <w:lang w:eastAsia="ar-SA"/>
        </w:rPr>
        <w:t>Республики Марий Эл</w:t>
      </w:r>
    </w:p>
    <w:p w:rsidR="00E648E4" w:rsidRPr="00A01879" w:rsidRDefault="00E648E4" w:rsidP="00E648E4">
      <w:pPr>
        <w:pStyle w:val="a5"/>
        <w:ind w:firstLine="708"/>
        <w:jc w:val="both"/>
        <w:rPr>
          <w:b w:val="0"/>
          <w:szCs w:val="28"/>
        </w:rPr>
      </w:pPr>
    </w:p>
    <w:p w:rsidR="00E648E4" w:rsidRPr="00A01879" w:rsidRDefault="00E648E4" w:rsidP="00E648E4">
      <w:pPr>
        <w:pStyle w:val="a5"/>
        <w:ind w:firstLine="709"/>
        <w:rPr>
          <w:b w:val="0"/>
          <w:szCs w:val="28"/>
        </w:rPr>
      </w:pPr>
      <w:r w:rsidRPr="00A01879">
        <w:rPr>
          <w:b w:val="0"/>
          <w:spacing w:val="88"/>
          <w:szCs w:val="28"/>
        </w:rPr>
        <w:t>ПОСТАНОВЛЯЕТ</w:t>
      </w:r>
      <w:r w:rsidRPr="00A01879">
        <w:rPr>
          <w:b w:val="0"/>
          <w:szCs w:val="28"/>
        </w:rPr>
        <w:t>:</w:t>
      </w:r>
    </w:p>
    <w:p w:rsidR="00E648E4" w:rsidRPr="00603AB2" w:rsidRDefault="00E648E4" w:rsidP="00E648E4">
      <w:pPr>
        <w:pStyle w:val="a5"/>
        <w:ind w:firstLine="709"/>
        <w:rPr>
          <w:b w:val="0"/>
          <w:szCs w:val="28"/>
        </w:rPr>
      </w:pPr>
    </w:p>
    <w:p w:rsidR="00783B16" w:rsidRDefault="00783B16" w:rsidP="00783B16">
      <w:pPr>
        <w:shd w:val="clear" w:color="auto" w:fill="FFFFFF"/>
        <w:ind w:firstLine="567"/>
        <w:jc w:val="both"/>
      </w:pPr>
      <w:r w:rsidRPr="00783B16">
        <w:t>1. Установить с 2</w:t>
      </w:r>
      <w:r w:rsidR="00FD38EE">
        <w:t>2</w:t>
      </w:r>
      <w:r w:rsidRPr="00783B16">
        <w:t xml:space="preserve"> апреля 202</w:t>
      </w:r>
      <w:r w:rsidR="00FD38EE">
        <w:t>5</w:t>
      </w:r>
      <w:r w:rsidRPr="00783B16">
        <w:t xml:space="preserve"> г. на территории </w:t>
      </w:r>
      <w:proofErr w:type="spellStart"/>
      <w:r>
        <w:t>Звениговского</w:t>
      </w:r>
      <w:proofErr w:type="spellEnd"/>
      <w:r w:rsidRPr="00783B16">
        <w:t xml:space="preserve"> муниципального района особый противопожарный режим</w:t>
      </w:r>
      <w:r w:rsidR="00FD38EE">
        <w:t>, до</w:t>
      </w:r>
      <w:r w:rsidR="00E57CE5">
        <w:t xml:space="preserve"> принятия</w:t>
      </w:r>
      <w:r w:rsidR="00FD38EE">
        <w:t xml:space="preserve"> </w:t>
      </w:r>
      <w:r w:rsidR="00E57CE5">
        <w:t>соответствующего постановления об отмене</w:t>
      </w:r>
      <w:r w:rsidRPr="00783B16">
        <w:t>.</w:t>
      </w:r>
    </w:p>
    <w:p w:rsidR="00E57CE5" w:rsidRDefault="00E57CE5" w:rsidP="00E57CE5">
      <w:pPr>
        <w:widowControl w:val="0"/>
        <w:tabs>
          <w:tab w:val="left" w:pos="1580"/>
        </w:tabs>
        <w:spacing w:line="259" w:lineRule="auto"/>
        <w:ind w:left="620"/>
        <w:jc w:val="both"/>
      </w:pPr>
      <w:r>
        <w:t>2.</w:t>
      </w:r>
      <w:r w:rsidRPr="00E57CE5">
        <w:rPr>
          <w:color w:val="000000"/>
          <w:lang w:bidi="ru-RU"/>
        </w:rPr>
        <w:t xml:space="preserve"> </w:t>
      </w:r>
      <w:r>
        <w:rPr>
          <w:color w:val="000000"/>
          <w:lang w:bidi="ru-RU"/>
        </w:rPr>
        <w:t>На период установления особого противопожарного режима:</w:t>
      </w:r>
    </w:p>
    <w:p w:rsidR="00E57CE5" w:rsidRDefault="00E57CE5" w:rsidP="00E57CE5">
      <w:pPr>
        <w:widowControl w:val="0"/>
        <w:numPr>
          <w:ilvl w:val="0"/>
          <w:numId w:val="19"/>
        </w:numPr>
        <w:tabs>
          <w:tab w:val="left" w:pos="976"/>
        </w:tabs>
        <w:spacing w:line="259" w:lineRule="auto"/>
        <w:ind w:firstLine="620"/>
        <w:jc w:val="both"/>
      </w:pPr>
      <w:r>
        <w:rPr>
          <w:color w:val="000000"/>
          <w:lang w:bidi="ru-RU"/>
        </w:rPr>
        <w:t>запрещается:</w:t>
      </w:r>
    </w:p>
    <w:p w:rsidR="00E57CE5" w:rsidRDefault="00E57CE5" w:rsidP="00E57CE5">
      <w:pPr>
        <w:shd w:val="clear" w:color="auto" w:fill="FFFFFF"/>
        <w:ind w:firstLine="567"/>
        <w:jc w:val="both"/>
        <w:rPr>
          <w:color w:val="000000"/>
          <w:lang w:bidi="ru-RU"/>
        </w:rPr>
      </w:pPr>
      <w:r>
        <w:rPr>
          <w:color w:val="000000"/>
          <w:lang w:bidi="ru-RU"/>
        </w:rPr>
        <w:t>разведение костров, сжигание мусора, горючих веществ и материалов, выжигание сухой травянистой растительности, а также выполнение пожароопасных работ (за исключением их выполнения в ходе строительно-монтажных и неотложных аварийно - восстановительных работ, при осуществлении деятельности, связанной с обеспечением военной безопасности) на землях всех категорий в границах района;</w:t>
      </w:r>
    </w:p>
    <w:p w:rsidR="00E57CE5" w:rsidRDefault="00E57CE5" w:rsidP="00E57CE5">
      <w:pPr>
        <w:spacing w:line="254" w:lineRule="auto"/>
        <w:ind w:firstLine="680"/>
        <w:jc w:val="both"/>
        <w:rPr>
          <w:color w:val="000000"/>
          <w:lang w:bidi="ru-RU"/>
        </w:rPr>
      </w:pPr>
      <w:proofErr w:type="gramStart"/>
      <w:r>
        <w:rPr>
          <w:color w:val="000000"/>
          <w:lang w:bidi="ru-RU"/>
        </w:rPr>
        <w:t xml:space="preserve">применение пиротехнических и фейерверочных изделий на территориях населенных пунктов, подверженных угрозе лесных пожаров и других ландшафтных (природных) пожаров, организаций отдыха детей и их оздоровления, на территориях садоводства, подверженных угрозе лесных пожаров, а также граничащих с лесными массивами, оздоровительных организаций, организаций, имеющих производственные объекты, расположенные на территориях, граничащих с лесными участками, а также в лесах, лесопарковых </w:t>
      </w:r>
      <w:proofErr w:type="gramEnd"/>
    </w:p>
    <w:p w:rsidR="00E57CE5" w:rsidRDefault="00E57CE5" w:rsidP="00E57CE5">
      <w:pPr>
        <w:spacing w:line="254" w:lineRule="auto"/>
        <w:ind w:firstLine="680"/>
        <w:jc w:val="center"/>
        <w:rPr>
          <w:color w:val="000000"/>
          <w:lang w:bidi="ru-RU"/>
        </w:rPr>
      </w:pPr>
      <w:r>
        <w:rPr>
          <w:color w:val="000000"/>
          <w:lang w:bidi="ru-RU"/>
        </w:rPr>
        <w:lastRenderedPageBreak/>
        <w:t>2</w:t>
      </w:r>
    </w:p>
    <w:p w:rsidR="00E57CE5" w:rsidRDefault="00E57CE5" w:rsidP="00E57CE5">
      <w:pPr>
        <w:spacing w:line="254" w:lineRule="auto"/>
        <w:ind w:firstLine="680"/>
        <w:jc w:val="both"/>
        <w:rPr>
          <w:color w:val="000000"/>
          <w:lang w:bidi="ru-RU"/>
        </w:rPr>
      </w:pPr>
    </w:p>
    <w:p w:rsidR="00E57CE5" w:rsidRDefault="00E57CE5" w:rsidP="00E57CE5">
      <w:pPr>
        <w:spacing w:line="254" w:lineRule="auto"/>
        <w:jc w:val="both"/>
      </w:pPr>
      <w:proofErr w:type="gramStart"/>
      <w:r>
        <w:rPr>
          <w:color w:val="000000"/>
          <w:lang w:bidi="ru-RU"/>
        </w:rPr>
        <w:t>зонах</w:t>
      </w:r>
      <w:proofErr w:type="gramEnd"/>
      <w:r>
        <w:rPr>
          <w:color w:val="000000"/>
          <w:lang w:bidi="ru-RU"/>
        </w:rPr>
        <w:t>, на торфяных участках и открытых территориях, граничащих с лесными массивами;</w:t>
      </w:r>
    </w:p>
    <w:p w:rsidR="00E57CE5" w:rsidRDefault="00E57CE5" w:rsidP="00E57CE5">
      <w:pPr>
        <w:spacing w:line="254" w:lineRule="auto"/>
        <w:ind w:firstLine="680"/>
        <w:jc w:val="both"/>
        <w:rPr>
          <w:color w:val="000000"/>
          <w:lang w:bidi="ru-RU"/>
        </w:rPr>
      </w:pPr>
      <w:r>
        <w:rPr>
          <w:color w:val="000000"/>
          <w:lang w:bidi="ru-RU"/>
        </w:rPr>
        <w:t>применение пиротехнических изделий бытового назначения развлекательного характера и фейерверочных изделий;</w:t>
      </w:r>
    </w:p>
    <w:p w:rsidR="00E57CE5" w:rsidRDefault="00E57CE5" w:rsidP="00E57CE5">
      <w:pPr>
        <w:spacing w:line="254" w:lineRule="auto"/>
        <w:ind w:firstLine="680"/>
        <w:jc w:val="both"/>
      </w:pPr>
      <w:r>
        <w:rPr>
          <w:color w:val="000000"/>
          <w:lang w:bidi="ru-RU"/>
        </w:rPr>
        <w:t>приготовление пищи на углях в специальных несгораемых емкостях (мангалах, жаровнях) на территории населенных пунктов и садовых, огородных земельных участков, расположенных на территории садоводческих огороднических некоммерческих товариществ, подверженных угрозе лесных пожаров и других ландшафтных (природных) пожаров;</w:t>
      </w:r>
    </w:p>
    <w:p w:rsidR="00E57CE5" w:rsidRDefault="00E57CE5" w:rsidP="00E57CE5">
      <w:pPr>
        <w:widowControl w:val="0"/>
        <w:numPr>
          <w:ilvl w:val="0"/>
          <w:numId w:val="19"/>
        </w:numPr>
        <w:tabs>
          <w:tab w:val="left" w:pos="1038"/>
        </w:tabs>
        <w:spacing w:line="254" w:lineRule="auto"/>
        <w:ind w:firstLine="680"/>
        <w:jc w:val="both"/>
      </w:pPr>
      <w:r>
        <w:rPr>
          <w:color w:val="000000"/>
          <w:lang w:bidi="ru-RU"/>
        </w:rPr>
        <w:t>правообладателям земельных участков обеспечить своевременную очистку земельных участков и придомовых территорий от сухой растительности, мусора, покос травы;</w:t>
      </w:r>
    </w:p>
    <w:p w:rsidR="00E57CE5" w:rsidRDefault="00E57CE5" w:rsidP="00E57CE5">
      <w:pPr>
        <w:widowControl w:val="0"/>
        <w:numPr>
          <w:ilvl w:val="0"/>
          <w:numId w:val="19"/>
        </w:numPr>
        <w:tabs>
          <w:tab w:val="left" w:pos="1033"/>
        </w:tabs>
        <w:spacing w:line="254" w:lineRule="auto"/>
        <w:ind w:firstLine="680"/>
        <w:jc w:val="both"/>
      </w:pPr>
      <w:proofErr w:type="gramStart"/>
      <w:r>
        <w:rPr>
          <w:color w:val="000000"/>
          <w:lang w:bidi="ru-RU"/>
        </w:rPr>
        <w:t>действует запрет на использование открытого огня и разведение костров для приготовления пищи в специальных несгораемых емкостях на землях сельскохозяйственного назначения, землях запаса и землях населенных пунктов в соответствии с приложением № 4 к Правилам противопожарного режима в Российской Федерации, утвержденным постановлением Правительства Российской Федерации от 16 сентября 2020 г. № 1479 «Об утверждении Правил противопожарного режима в Российской Федерации» (далее - Правила противопожарного</w:t>
      </w:r>
      <w:proofErr w:type="gramEnd"/>
      <w:r>
        <w:rPr>
          <w:color w:val="000000"/>
          <w:lang w:bidi="ru-RU"/>
        </w:rPr>
        <w:t xml:space="preserve"> режима в Российской Федерации).</w:t>
      </w:r>
    </w:p>
    <w:p w:rsidR="00783B16" w:rsidRPr="00783B16" w:rsidRDefault="00E57CE5" w:rsidP="00783B16">
      <w:pPr>
        <w:shd w:val="clear" w:color="auto" w:fill="FFFFFF"/>
        <w:ind w:firstLine="567"/>
        <w:jc w:val="both"/>
      </w:pPr>
      <w:r>
        <w:t>3</w:t>
      </w:r>
      <w:r w:rsidR="00783B16">
        <w:t>. Рекомендовать главам городских</w:t>
      </w:r>
      <w:r w:rsidR="00783B16" w:rsidRPr="00783B16">
        <w:t xml:space="preserve"> и сельских администраций: </w:t>
      </w:r>
    </w:p>
    <w:p w:rsidR="00783B16" w:rsidRPr="00783B16" w:rsidRDefault="00783B16" w:rsidP="00783B16">
      <w:pPr>
        <w:shd w:val="clear" w:color="auto" w:fill="FFFFFF"/>
        <w:ind w:firstLine="567"/>
        <w:jc w:val="both"/>
      </w:pPr>
      <w:r w:rsidRPr="00783B16">
        <w:t>своим решением установить на территориях соответствующих поселений особый противопожарный режим и дополнительные требования пожарной безопасности;</w:t>
      </w:r>
    </w:p>
    <w:p w:rsidR="00783B16" w:rsidRPr="00783B16" w:rsidRDefault="00783B16" w:rsidP="00783B16">
      <w:pPr>
        <w:shd w:val="clear" w:color="auto" w:fill="FFFFFF"/>
        <w:ind w:firstLine="567"/>
        <w:jc w:val="both"/>
      </w:pPr>
      <w:r w:rsidRPr="00783B16">
        <w:t>организовать проведение своевременной очистки территорий населенных пунктов поселений от горючих отходов, мусора и сухой травянистой растительности;</w:t>
      </w:r>
    </w:p>
    <w:p w:rsidR="00783B16" w:rsidRPr="00783B16" w:rsidRDefault="00783B16" w:rsidP="00783B16">
      <w:pPr>
        <w:shd w:val="clear" w:color="auto" w:fill="FFFFFF"/>
        <w:ind w:firstLine="567"/>
        <w:jc w:val="both"/>
      </w:pPr>
      <w:r w:rsidRPr="00783B16">
        <w:t>установить запрет на разведение костров, а также сжигание  мусора, травы, листвы, иных отходов, материалов или изделий на землях общего пользования населенных пунктов;</w:t>
      </w:r>
    </w:p>
    <w:p w:rsidR="00783B16" w:rsidRPr="00783B16" w:rsidRDefault="00783B16" w:rsidP="00783B16">
      <w:pPr>
        <w:shd w:val="clear" w:color="auto" w:fill="FFFFFF"/>
        <w:ind w:firstLine="567"/>
        <w:jc w:val="both"/>
      </w:pPr>
      <w:r w:rsidRPr="00783B16">
        <w:t>установить запрет на применение пиротехнических изделий на территориях  населенных пунктов, подверженных угрозе лесных пожаров и других ландшафтных (природных) пожаров;</w:t>
      </w:r>
    </w:p>
    <w:p w:rsidR="00783B16" w:rsidRPr="00783B16" w:rsidRDefault="00783B16" w:rsidP="00783B16">
      <w:pPr>
        <w:shd w:val="clear" w:color="auto" w:fill="FFFFFF"/>
        <w:ind w:firstLine="567"/>
        <w:jc w:val="both"/>
      </w:pPr>
      <w:r w:rsidRPr="00783B16">
        <w:t>организовать проведение создания (обновления) вокруг населенных пунктов, подверженных угрозе лесных пожаров и других ландшафтных (природных) пожаров противопожарных  минерализованных полос шириной не менее 10 метров или  иных противопожарных барьеров;</w:t>
      </w:r>
    </w:p>
    <w:p w:rsidR="00783B16" w:rsidRPr="00783B16" w:rsidRDefault="00783B16" w:rsidP="00783B16">
      <w:pPr>
        <w:shd w:val="clear" w:color="auto" w:fill="FFFFFF"/>
        <w:ind w:firstLine="567"/>
        <w:jc w:val="both"/>
      </w:pPr>
      <w:r w:rsidRPr="00783B16">
        <w:t>проводить наблюдение за противопожарным состоянием на территориях соответствующих поселений;</w:t>
      </w:r>
    </w:p>
    <w:p w:rsidR="00E57CE5" w:rsidRDefault="00783B16" w:rsidP="00783B16">
      <w:pPr>
        <w:shd w:val="clear" w:color="auto" w:fill="FFFFFF"/>
        <w:ind w:firstLine="567"/>
        <w:jc w:val="both"/>
      </w:pPr>
      <w:r w:rsidRPr="00783B16">
        <w:t xml:space="preserve">организовать работу по недопущению выжигания сухой травянистой растительности на земельных участках населенных пунктов, участках, находящихся на торфяных почвах, под мостами, на землях сельскохозяйственного и иного специального назначения, в том числе на земельных участках, непосредственно примыкающих к лесам, по недопущению сжигания мусора и </w:t>
      </w:r>
    </w:p>
    <w:p w:rsidR="00E57CE5" w:rsidRDefault="00E57CE5" w:rsidP="00783B16">
      <w:pPr>
        <w:shd w:val="clear" w:color="auto" w:fill="FFFFFF"/>
        <w:ind w:firstLine="567"/>
        <w:jc w:val="both"/>
      </w:pPr>
    </w:p>
    <w:p w:rsidR="00E57CE5" w:rsidRDefault="00E57CE5" w:rsidP="00E57CE5">
      <w:pPr>
        <w:shd w:val="clear" w:color="auto" w:fill="FFFFFF"/>
        <w:ind w:firstLine="567"/>
        <w:jc w:val="center"/>
      </w:pPr>
      <w:r>
        <w:lastRenderedPageBreak/>
        <w:t>3</w:t>
      </w:r>
    </w:p>
    <w:p w:rsidR="00E57CE5" w:rsidRDefault="00E57CE5" w:rsidP="00783B16">
      <w:pPr>
        <w:shd w:val="clear" w:color="auto" w:fill="FFFFFF"/>
        <w:ind w:firstLine="567"/>
        <w:jc w:val="both"/>
      </w:pPr>
    </w:p>
    <w:p w:rsidR="00783B16" w:rsidRPr="00783B16" w:rsidRDefault="00783B16" w:rsidP="00E57CE5">
      <w:pPr>
        <w:shd w:val="clear" w:color="auto" w:fill="FFFFFF"/>
        <w:jc w:val="both"/>
      </w:pPr>
      <w:r w:rsidRPr="00783B16">
        <w:t>отходов, разведения костров, работающих на твердом топливе, проведения других пожароопасных работ на участках, не обеспечивающих пожарную безопасность;</w:t>
      </w:r>
    </w:p>
    <w:p w:rsidR="00783B16" w:rsidRPr="00783B16" w:rsidRDefault="00783B16" w:rsidP="00783B16">
      <w:pPr>
        <w:shd w:val="clear" w:color="auto" w:fill="FFFFFF"/>
        <w:ind w:firstLine="567"/>
        <w:jc w:val="both"/>
      </w:pPr>
      <w:r w:rsidRPr="00783B16">
        <w:t>организовать патрулирование территорий населенных пунктов силами населения и членов добровольных пожарных формирований;</w:t>
      </w:r>
    </w:p>
    <w:p w:rsidR="00783B16" w:rsidRPr="00783B16" w:rsidRDefault="00783B16" w:rsidP="00783B16">
      <w:pPr>
        <w:shd w:val="clear" w:color="auto" w:fill="FFFFFF"/>
        <w:ind w:firstLine="567"/>
        <w:jc w:val="both"/>
      </w:pPr>
      <w:r w:rsidRPr="00783B16">
        <w:t>организовать подготовку имеющейся водовозной и землеройной техники для возможного использования в тушении пожаров, определение порядка ее привлечения, проведение инструктажей с водительским составом;</w:t>
      </w:r>
    </w:p>
    <w:p w:rsidR="00783B16" w:rsidRPr="00783B16" w:rsidRDefault="00783B16" w:rsidP="00783B16">
      <w:pPr>
        <w:shd w:val="clear" w:color="auto" w:fill="FFFFFF"/>
        <w:ind w:firstLine="567"/>
        <w:jc w:val="both"/>
      </w:pPr>
      <w:r w:rsidRPr="00783B16">
        <w:t>проводить в целях своевременного обнаружения пожаров круглосуточное дежурство граждан в населенных пунктах;</w:t>
      </w:r>
    </w:p>
    <w:p w:rsidR="00783B16" w:rsidRPr="00783B16" w:rsidRDefault="00783B16" w:rsidP="00783B16">
      <w:pPr>
        <w:shd w:val="clear" w:color="auto" w:fill="FFFFFF"/>
        <w:ind w:firstLine="567"/>
        <w:jc w:val="both"/>
      </w:pPr>
      <w:r w:rsidRPr="00783B16">
        <w:t>при необходимости организовать привлечение населения для локализации пожаров вне границ населенных пунктов;</w:t>
      </w:r>
    </w:p>
    <w:p w:rsidR="00783B16" w:rsidRPr="00783B16" w:rsidRDefault="00783B16" w:rsidP="00783B16">
      <w:pPr>
        <w:shd w:val="clear" w:color="auto" w:fill="FFFFFF"/>
        <w:ind w:firstLine="567"/>
        <w:jc w:val="both"/>
      </w:pPr>
      <w:r w:rsidRPr="00783B16">
        <w:t>во взаимодействии с должностными лицами органов, осуществляющих государственный пожарный надзор, пожарной охраны, со средствами массовой информации усилить противопожарную пропаганду и обучение населения правилам пожарной безопасности;</w:t>
      </w:r>
    </w:p>
    <w:p w:rsidR="00783B16" w:rsidRPr="00783B16" w:rsidRDefault="00783B16" w:rsidP="00783B16">
      <w:pPr>
        <w:shd w:val="clear" w:color="auto" w:fill="FFFFFF"/>
        <w:ind w:firstLine="567"/>
        <w:jc w:val="both"/>
      </w:pPr>
      <w:r w:rsidRPr="00783B16">
        <w:t>обеспечить осуществление дополнительных мер пожарной безопасности, установленных законодательством Российской Федерации.</w:t>
      </w:r>
    </w:p>
    <w:p w:rsidR="00E648E4" w:rsidRPr="00E52D63" w:rsidRDefault="00E57CE5" w:rsidP="00ED2B50">
      <w:pPr>
        <w:shd w:val="clear" w:color="auto" w:fill="FFFFFF"/>
        <w:ind w:firstLine="567"/>
        <w:jc w:val="both"/>
        <w:rPr>
          <w:b/>
          <w:spacing w:val="-6"/>
          <w:szCs w:val="28"/>
        </w:rPr>
      </w:pPr>
      <w:r>
        <w:rPr>
          <w:szCs w:val="28"/>
        </w:rPr>
        <w:t>4</w:t>
      </w:r>
      <w:r w:rsidR="0057688F" w:rsidRPr="00E52D63">
        <w:rPr>
          <w:szCs w:val="28"/>
        </w:rPr>
        <w:t xml:space="preserve">. </w:t>
      </w:r>
      <w:proofErr w:type="gramStart"/>
      <w:r w:rsidR="0057688F" w:rsidRPr="00E52D63">
        <w:rPr>
          <w:szCs w:val="28"/>
        </w:rPr>
        <w:t xml:space="preserve">Контроль </w:t>
      </w:r>
      <w:r w:rsidR="00E648E4" w:rsidRPr="00E52D63">
        <w:rPr>
          <w:szCs w:val="28"/>
        </w:rPr>
        <w:t>за</w:t>
      </w:r>
      <w:proofErr w:type="gramEnd"/>
      <w:r w:rsidR="00E648E4" w:rsidRPr="00E52D63">
        <w:rPr>
          <w:szCs w:val="28"/>
        </w:rPr>
        <w:t xml:space="preserve"> исполнением настоящего постановления </w:t>
      </w:r>
      <w:r w:rsidR="00783B16">
        <w:rPr>
          <w:szCs w:val="28"/>
        </w:rPr>
        <w:t xml:space="preserve">возложить на первого заместителя главы Администрации </w:t>
      </w:r>
      <w:proofErr w:type="spellStart"/>
      <w:r w:rsidR="00783B16">
        <w:rPr>
          <w:szCs w:val="28"/>
        </w:rPr>
        <w:t>Звениговского</w:t>
      </w:r>
      <w:proofErr w:type="spellEnd"/>
      <w:r w:rsidR="00783B16">
        <w:rPr>
          <w:szCs w:val="28"/>
        </w:rPr>
        <w:t xml:space="preserve"> муниципального района Григорьева Д.Г. </w:t>
      </w:r>
    </w:p>
    <w:p w:rsidR="00E648E4" w:rsidRDefault="007C248D" w:rsidP="00E52D63">
      <w:pPr>
        <w:pStyle w:val="a5"/>
        <w:ind w:firstLine="567"/>
        <w:jc w:val="both"/>
        <w:rPr>
          <w:b w:val="0"/>
          <w:szCs w:val="28"/>
        </w:rPr>
      </w:pPr>
      <w:r w:rsidRPr="007C248D">
        <w:rPr>
          <w:b w:val="0"/>
          <w:szCs w:val="28"/>
        </w:rPr>
        <w:t>5</w:t>
      </w:r>
      <w:r w:rsidR="00E648E4" w:rsidRPr="00A01879">
        <w:rPr>
          <w:b w:val="0"/>
          <w:szCs w:val="28"/>
        </w:rPr>
        <w:t>. Настоящее постановление вступает в силу со дня его подписания</w:t>
      </w:r>
      <w:r w:rsidR="001946E7" w:rsidRPr="00A01879">
        <w:rPr>
          <w:b w:val="0"/>
          <w:szCs w:val="28"/>
        </w:rPr>
        <w:t>.</w:t>
      </w:r>
    </w:p>
    <w:p w:rsidR="00526893" w:rsidRDefault="00526893" w:rsidP="008E7D0B">
      <w:pPr>
        <w:pStyle w:val="a5"/>
        <w:ind w:firstLine="709"/>
        <w:jc w:val="both"/>
        <w:rPr>
          <w:b w:val="0"/>
          <w:szCs w:val="28"/>
        </w:rPr>
      </w:pPr>
    </w:p>
    <w:p w:rsidR="00E52D63" w:rsidRPr="00A01879" w:rsidRDefault="00E52D63" w:rsidP="008E7D0B">
      <w:pPr>
        <w:pStyle w:val="a5"/>
        <w:ind w:firstLine="709"/>
        <w:jc w:val="both"/>
        <w:rPr>
          <w:b w:val="0"/>
          <w:szCs w:val="28"/>
        </w:rPr>
      </w:pPr>
    </w:p>
    <w:tbl>
      <w:tblPr>
        <w:tblW w:w="9370" w:type="dxa"/>
        <w:tblInd w:w="100" w:type="dxa"/>
        <w:tblLayout w:type="fixed"/>
        <w:tblLook w:val="0000"/>
      </w:tblPr>
      <w:tblGrid>
        <w:gridCol w:w="3771"/>
        <w:gridCol w:w="5599"/>
      </w:tblGrid>
      <w:tr w:rsidR="00E648E4" w:rsidRPr="00A01879" w:rsidTr="00526893">
        <w:trPr>
          <w:trHeight w:val="224"/>
        </w:trPr>
        <w:tc>
          <w:tcPr>
            <w:tcW w:w="3771" w:type="dxa"/>
          </w:tcPr>
          <w:p w:rsidR="00E648E4" w:rsidRPr="00A01879" w:rsidRDefault="00E57CE5" w:rsidP="00E57CE5">
            <w:pPr>
              <w:pStyle w:val="a3"/>
              <w:tabs>
                <w:tab w:val="left" w:pos="708"/>
              </w:tabs>
              <w:jc w:val="center"/>
              <w:rPr>
                <w:szCs w:val="28"/>
              </w:rPr>
            </w:pPr>
            <w:r>
              <w:rPr>
                <w:szCs w:val="28"/>
              </w:rPr>
              <w:t>И.о. г</w:t>
            </w:r>
            <w:r w:rsidR="00E648E4" w:rsidRPr="00A01879">
              <w:rPr>
                <w:szCs w:val="28"/>
              </w:rPr>
              <w:t>лав</w:t>
            </w:r>
            <w:r>
              <w:rPr>
                <w:szCs w:val="28"/>
              </w:rPr>
              <w:t>ы</w:t>
            </w:r>
            <w:r w:rsidR="00E648E4" w:rsidRPr="00A01879">
              <w:rPr>
                <w:szCs w:val="28"/>
              </w:rPr>
              <w:t xml:space="preserve"> Администрации</w:t>
            </w:r>
          </w:p>
        </w:tc>
        <w:tc>
          <w:tcPr>
            <w:tcW w:w="5599" w:type="dxa"/>
          </w:tcPr>
          <w:p w:rsidR="00E648E4" w:rsidRPr="00A01879" w:rsidRDefault="00E57CE5" w:rsidP="007106FE">
            <w:pPr>
              <w:snapToGrid w:val="0"/>
              <w:jc w:val="right"/>
              <w:rPr>
                <w:szCs w:val="28"/>
              </w:rPr>
            </w:pPr>
            <w:r>
              <w:rPr>
                <w:szCs w:val="28"/>
              </w:rPr>
              <w:t>Д.Г.</w:t>
            </w:r>
            <w:r w:rsidR="007106FE">
              <w:rPr>
                <w:szCs w:val="28"/>
              </w:rPr>
              <w:t>Григорьев</w:t>
            </w:r>
          </w:p>
        </w:tc>
      </w:tr>
    </w:tbl>
    <w:p w:rsidR="00A7142F" w:rsidRDefault="00A7142F" w:rsidP="001F624C">
      <w:pPr>
        <w:tabs>
          <w:tab w:val="left" w:pos="709"/>
        </w:tabs>
        <w:rPr>
          <w:sz w:val="20"/>
        </w:rPr>
      </w:pPr>
    </w:p>
    <w:p w:rsidR="00AA2AC6" w:rsidRDefault="00AA2AC6" w:rsidP="001F624C">
      <w:pPr>
        <w:tabs>
          <w:tab w:val="left" w:pos="709"/>
        </w:tabs>
        <w:rPr>
          <w:sz w:val="20"/>
        </w:rPr>
      </w:pPr>
    </w:p>
    <w:p w:rsidR="00AA2AC6" w:rsidRDefault="00AA2AC6" w:rsidP="001F624C">
      <w:pPr>
        <w:tabs>
          <w:tab w:val="left" w:pos="709"/>
        </w:tabs>
        <w:rPr>
          <w:sz w:val="20"/>
        </w:rPr>
      </w:pPr>
    </w:p>
    <w:p w:rsidR="00AA2AC6" w:rsidRDefault="00AA2AC6" w:rsidP="001F624C">
      <w:pPr>
        <w:tabs>
          <w:tab w:val="left" w:pos="709"/>
        </w:tabs>
        <w:rPr>
          <w:sz w:val="20"/>
        </w:rPr>
      </w:pPr>
    </w:p>
    <w:p w:rsidR="00AA2AC6" w:rsidRDefault="00AA2AC6" w:rsidP="001F624C">
      <w:pPr>
        <w:tabs>
          <w:tab w:val="left" w:pos="709"/>
        </w:tabs>
        <w:rPr>
          <w:sz w:val="20"/>
        </w:rPr>
      </w:pPr>
    </w:p>
    <w:p w:rsidR="00AA2AC6" w:rsidRDefault="00AA2AC6" w:rsidP="001F624C">
      <w:pPr>
        <w:tabs>
          <w:tab w:val="left" w:pos="709"/>
        </w:tabs>
        <w:rPr>
          <w:sz w:val="20"/>
        </w:rPr>
      </w:pPr>
    </w:p>
    <w:p w:rsidR="00783B16" w:rsidRDefault="00783B16" w:rsidP="001F624C">
      <w:pPr>
        <w:tabs>
          <w:tab w:val="left" w:pos="709"/>
        </w:tabs>
        <w:rPr>
          <w:sz w:val="20"/>
        </w:rPr>
      </w:pPr>
    </w:p>
    <w:p w:rsidR="00783B16" w:rsidRDefault="00783B16" w:rsidP="001F624C">
      <w:pPr>
        <w:tabs>
          <w:tab w:val="left" w:pos="709"/>
        </w:tabs>
        <w:rPr>
          <w:sz w:val="20"/>
        </w:rPr>
      </w:pPr>
    </w:p>
    <w:p w:rsidR="00783B16" w:rsidRDefault="00783B16" w:rsidP="001F624C">
      <w:pPr>
        <w:tabs>
          <w:tab w:val="left" w:pos="709"/>
        </w:tabs>
        <w:rPr>
          <w:sz w:val="20"/>
        </w:rPr>
      </w:pPr>
    </w:p>
    <w:p w:rsidR="00783B16" w:rsidRDefault="00783B16" w:rsidP="001F624C">
      <w:pPr>
        <w:tabs>
          <w:tab w:val="left" w:pos="709"/>
        </w:tabs>
        <w:rPr>
          <w:sz w:val="20"/>
        </w:rPr>
      </w:pPr>
    </w:p>
    <w:p w:rsidR="00783B16" w:rsidRDefault="00783B16" w:rsidP="001F624C">
      <w:pPr>
        <w:tabs>
          <w:tab w:val="left" w:pos="709"/>
        </w:tabs>
        <w:rPr>
          <w:sz w:val="20"/>
        </w:rPr>
      </w:pPr>
    </w:p>
    <w:p w:rsidR="00783B16" w:rsidRDefault="00783B16" w:rsidP="001F624C">
      <w:pPr>
        <w:tabs>
          <w:tab w:val="left" w:pos="709"/>
        </w:tabs>
        <w:rPr>
          <w:sz w:val="20"/>
        </w:rPr>
      </w:pPr>
    </w:p>
    <w:p w:rsidR="00783B16" w:rsidRDefault="00783B16" w:rsidP="001F624C">
      <w:pPr>
        <w:tabs>
          <w:tab w:val="left" w:pos="709"/>
        </w:tabs>
        <w:rPr>
          <w:sz w:val="20"/>
        </w:rPr>
      </w:pPr>
    </w:p>
    <w:p w:rsidR="00783B16" w:rsidRDefault="00783B16" w:rsidP="001F624C">
      <w:pPr>
        <w:tabs>
          <w:tab w:val="left" w:pos="709"/>
        </w:tabs>
        <w:rPr>
          <w:sz w:val="20"/>
        </w:rPr>
      </w:pPr>
    </w:p>
    <w:p w:rsidR="00783B16" w:rsidRDefault="00783B16" w:rsidP="001F624C">
      <w:pPr>
        <w:tabs>
          <w:tab w:val="left" w:pos="709"/>
        </w:tabs>
        <w:rPr>
          <w:sz w:val="20"/>
        </w:rPr>
      </w:pPr>
    </w:p>
    <w:p w:rsidR="00783B16" w:rsidRDefault="00783B16" w:rsidP="001F624C">
      <w:pPr>
        <w:tabs>
          <w:tab w:val="left" w:pos="709"/>
        </w:tabs>
        <w:rPr>
          <w:sz w:val="20"/>
        </w:rPr>
      </w:pPr>
    </w:p>
    <w:p w:rsidR="00E57CE5" w:rsidRDefault="00E57CE5" w:rsidP="001F624C">
      <w:pPr>
        <w:tabs>
          <w:tab w:val="left" w:pos="709"/>
        </w:tabs>
        <w:rPr>
          <w:sz w:val="20"/>
        </w:rPr>
      </w:pPr>
    </w:p>
    <w:p w:rsidR="00E57CE5" w:rsidRDefault="00E57CE5" w:rsidP="001F624C">
      <w:pPr>
        <w:tabs>
          <w:tab w:val="left" w:pos="709"/>
        </w:tabs>
        <w:rPr>
          <w:sz w:val="20"/>
        </w:rPr>
      </w:pPr>
    </w:p>
    <w:p w:rsidR="00E57CE5" w:rsidRDefault="00E57CE5" w:rsidP="001F624C">
      <w:pPr>
        <w:tabs>
          <w:tab w:val="left" w:pos="709"/>
        </w:tabs>
        <w:rPr>
          <w:sz w:val="20"/>
        </w:rPr>
      </w:pPr>
    </w:p>
    <w:p w:rsidR="00E57CE5" w:rsidRDefault="00E57CE5" w:rsidP="001F624C">
      <w:pPr>
        <w:tabs>
          <w:tab w:val="left" w:pos="709"/>
        </w:tabs>
        <w:rPr>
          <w:sz w:val="20"/>
        </w:rPr>
      </w:pPr>
    </w:p>
    <w:p w:rsidR="00E57CE5" w:rsidRDefault="00E57CE5" w:rsidP="001F624C">
      <w:pPr>
        <w:tabs>
          <w:tab w:val="left" w:pos="709"/>
        </w:tabs>
        <w:rPr>
          <w:sz w:val="20"/>
        </w:rPr>
      </w:pPr>
    </w:p>
    <w:p w:rsidR="00E57CE5" w:rsidRDefault="00E57CE5" w:rsidP="001F624C">
      <w:pPr>
        <w:tabs>
          <w:tab w:val="left" w:pos="709"/>
        </w:tabs>
        <w:rPr>
          <w:sz w:val="20"/>
        </w:rPr>
      </w:pPr>
    </w:p>
    <w:p w:rsidR="00E57CE5" w:rsidRDefault="00E57CE5" w:rsidP="001F624C">
      <w:pPr>
        <w:tabs>
          <w:tab w:val="left" w:pos="709"/>
        </w:tabs>
        <w:rPr>
          <w:sz w:val="20"/>
        </w:rPr>
      </w:pPr>
    </w:p>
    <w:p w:rsidR="00E57CE5" w:rsidRDefault="00E57CE5" w:rsidP="001F624C">
      <w:pPr>
        <w:tabs>
          <w:tab w:val="left" w:pos="709"/>
        </w:tabs>
        <w:rPr>
          <w:sz w:val="20"/>
        </w:rPr>
      </w:pPr>
    </w:p>
    <w:p w:rsidR="00E57CE5" w:rsidRDefault="00E57CE5" w:rsidP="001F624C">
      <w:pPr>
        <w:tabs>
          <w:tab w:val="left" w:pos="709"/>
        </w:tabs>
        <w:rPr>
          <w:sz w:val="20"/>
        </w:rPr>
      </w:pPr>
    </w:p>
    <w:p w:rsidR="00AC7332" w:rsidRDefault="00AC7332" w:rsidP="001F624C">
      <w:pPr>
        <w:ind w:left="4962"/>
        <w:jc w:val="center"/>
        <w:rPr>
          <w:sz w:val="20"/>
        </w:rPr>
      </w:pPr>
    </w:p>
    <w:sectPr w:rsidR="00AC7332" w:rsidSect="00A7142F">
      <w:pgSz w:w="11906" w:h="16838"/>
      <w:pgMar w:top="454" w:right="567" w:bottom="709"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928"/>
        </w:tabs>
        <w:ind w:left="92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2814365"/>
    <w:multiLevelType w:val="hybridMultilevel"/>
    <w:tmpl w:val="A5CE3F14"/>
    <w:lvl w:ilvl="0" w:tplc="35CAE76C">
      <w:start w:val="1"/>
      <w:numFmt w:val="decimal"/>
      <w:lvlText w:val="%1."/>
      <w:lvlJc w:val="left"/>
      <w:pPr>
        <w:ind w:left="1110" w:hanging="405"/>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0EBF65E6"/>
    <w:multiLevelType w:val="multilevel"/>
    <w:tmpl w:val="2CECD3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025DFC"/>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142E4F6A"/>
    <w:multiLevelType w:val="hybridMultilevel"/>
    <w:tmpl w:val="04C434F6"/>
    <w:lvl w:ilvl="0" w:tplc="71D69F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522FC7"/>
    <w:multiLevelType w:val="multilevel"/>
    <w:tmpl w:val="3F18E8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9042D3"/>
    <w:multiLevelType w:val="hybridMultilevel"/>
    <w:tmpl w:val="4C2A5F62"/>
    <w:lvl w:ilvl="0" w:tplc="2678442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C34819"/>
    <w:multiLevelType w:val="hybridMultilevel"/>
    <w:tmpl w:val="510A4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8F0281"/>
    <w:multiLevelType w:val="hybridMultilevel"/>
    <w:tmpl w:val="86DE9498"/>
    <w:lvl w:ilvl="0" w:tplc="55283BF4">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64851632"/>
    <w:multiLevelType w:val="hybridMultilevel"/>
    <w:tmpl w:val="AAE23DD2"/>
    <w:lvl w:ilvl="0" w:tplc="DCF4001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509531E"/>
    <w:multiLevelType w:val="multilevel"/>
    <w:tmpl w:val="2CECD3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B213A8"/>
    <w:multiLevelType w:val="multilevel"/>
    <w:tmpl w:val="9B66FE4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8497CC1"/>
    <w:multiLevelType w:val="hybridMultilevel"/>
    <w:tmpl w:val="BE80A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4D00EB"/>
    <w:multiLevelType w:val="multilevel"/>
    <w:tmpl w:val="2CECD3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14667DD"/>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71FA4D07"/>
    <w:multiLevelType w:val="multilevel"/>
    <w:tmpl w:val="AD5AF0F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BA70A74"/>
    <w:multiLevelType w:val="hybridMultilevel"/>
    <w:tmpl w:val="B8CA9B82"/>
    <w:lvl w:ilvl="0" w:tplc="8A4C2FD0">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0"/>
  </w:num>
  <w:num w:numId="2">
    <w:abstractNumId w:val="9"/>
  </w:num>
  <w:num w:numId="3">
    <w:abstractNumId w:val="6"/>
  </w:num>
  <w:num w:numId="4">
    <w:abstractNumId w:val="14"/>
  </w:num>
  <w:num w:numId="5">
    <w:abstractNumId w:val="0"/>
  </w:num>
  <w:num w:numId="6">
    <w:abstractNumId w:val="1"/>
  </w:num>
  <w:num w:numId="7">
    <w:abstractNumId w:val="2"/>
  </w:num>
  <w:num w:numId="8">
    <w:abstractNumId w:val="11"/>
  </w:num>
  <w:num w:numId="9">
    <w:abstractNumId w:val="5"/>
  </w:num>
  <w:num w:numId="10">
    <w:abstractNumId w:val="18"/>
  </w:num>
  <w:num w:numId="11">
    <w:abstractNumId w:val="16"/>
  </w:num>
  <w:num w:numId="12">
    <w:abstractNumId w:val="3"/>
  </w:num>
  <w:num w:numId="13">
    <w:abstractNumId w:val="8"/>
  </w:num>
  <w:num w:numId="14">
    <w:abstractNumId w:val="15"/>
  </w:num>
  <w:num w:numId="15">
    <w:abstractNumId w:val="12"/>
  </w:num>
  <w:num w:numId="16">
    <w:abstractNumId w:val="17"/>
  </w:num>
  <w:num w:numId="17">
    <w:abstractNumId w:val="4"/>
  </w:num>
  <w:num w:numId="18">
    <w:abstractNumId w:val="7"/>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characterSpacingControl w:val="doNotCompress"/>
  <w:compat/>
  <w:rsids>
    <w:rsidRoot w:val="009626D1"/>
    <w:rsid w:val="00006C84"/>
    <w:rsid w:val="00010B65"/>
    <w:rsid w:val="000118CF"/>
    <w:rsid w:val="00014FE7"/>
    <w:rsid w:val="00020832"/>
    <w:rsid w:val="00043A34"/>
    <w:rsid w:val="00052D4D"/>
    <w:rsid w:val="00062403"/>
    <w:rsid w:val="00070014"/>
    <w:rsid w:val="00073975"/>
    <w:rsid w:val="00084D89"/>
    <w:rsid w:val="00085C99"/>
    <w:rsid w:val="00093461"/>
    <w:rsid w:val="000941D7"/>
    <w:rsid w:val="000A1C14"/>
    <w:rsid w:val="000B1492"/>
    <w:rsid w:val="000B4AF3"/>
    <w:rsid w:val="000D418D"/>
    <w:rsid w:val="000D637A"/>
    <w:rsid w:val="000E0954"/>
    <w:rsid w:val="000E101B"/>
    <w:rsid w:val="000E5F73"/>
    <w:rsid w:val="00100742"/>
    <w:rsid w:val="00101834"/>
    <w:rsid w:val="001242F0"/>
    <w:rsid w:val="001360AA"/>
    <w:rsid w:val="00143907"/>
    <w:rsid w:val="00151286"/>
    <w:rsid w:val="00163F98"/>
    <w:rsid w:val="00182A91"/>
    <w:rsid w:val="001946E7"/>
    <w:rsid w:val="001A4B97"/>
    <w:rsid w:val="001B1CE9"/>
    <w:rsid w:val="001C053A"/>
    <w:rsid w:val="001C52B3"/>
    <w:rsid w:val="001E1341"/>
    <w:rsid w:val="001F624C"/>
    <w:rsid w:val="00202345"/>
    <w:rsid w:val="00215D7E"/>
    <w:rsid w:val="0022279B"/>
    <w:rsid w:val="0024425D"/>
    <w:rsid w:val="00275E70"/>
    <w:rsid w:val="00295622"/>
    <w:rsid w:val="002A3AE7"/>
    <w:rsid w:val="002C7382"/>
    <w:rsid w:val="002D7D1D"/>
    <w:rsid w:val="002E25B9"/>
    <w:rsid w:val="002E6862"/>
    <w:rsid w:val="002E7ADF"/>
    <w:rsid w:val="002F5A43"/>
    <w:rsid w:val="00313DD7"/>
    <w:rsid w:val="003306CE"/>
    <w:rsid w:val="00351B71"/>
    <w:rsid w:val="003521E0"/>
    <w:rsid w:val="0035632D"/>
    <w:rsid w:val="00361BA7"/>
    <w:rsid w:val="0037336B"/>
    <w:rsid w:val="00373701"/>
    <w:rsid w:val="00390525"/>
    <w:rsid w:val="003946AD"/>
    <w:rsid w:val="003A2229"/>
    <w:rsid w:val="003A66B2"/>
    <w:rsid w:val="003B3F6F"/>
    <w:rsid w:val="003B716C"/>
    <w:rsid w:val="003C4481"/>
    <w:rsid w:val="003F77A8"/>
    <w:rsid w:val="004127DC"/>
    <w:rsid w:val="00423C00"/>
    <w:rsid w:val="00433E4D"/>
    <w:rsid w:val="00446E89"/>
    <w:rsid w:val="00454826"/>
    <w:rsid w:val="00461913"/>
    <w:rsid w:val="00462C6A"/>
    <w:rsid w:val="00471971"/>
    <w:rsid w:val="004C3002"/>
    <w:rsid w:val="004D499C"/>
    <w:rsid w:val="004E1DEE"/>
    <w:rsid w:val="004E620B"/>
    <w:rsid w:val="0050324E"/>
    <w:rsid w:val="005176FE"/>
    <w:rsid w:val="00526893"/>
    <w:rsid w:val="00535308"/>
    <w:rsid w:val="0054392C"/>
    <w:rsid w:val="00546D05"/>
    <w:rsid w:val="00566DAC"/>
    <w:rsid w:val="0057688F"/>
    <w:rsid w:val="00596E58"/>
    <w:rsid w:val="005C434E"/>
    <w:rsid w:val="005F3DE5"/>
    <w:rsid w:val="0060111A"/>
    <w:rsid w:val="00603A25"/>
    <w:rsid w:val="00603AB2"/>
    <w:rsid w:val="00604967"/>
    <w:rsid w:val="00604C52"/>
    <w:rsid w:val="006118C6"/>
    <w:rsid w:val="00612FC6"/>
    <w:rsid w:val="00633A76"/>
    <w:rsid w:val="00636916"/>
    <w:rsid w:val="00641285"/>
    <w:rsid w:val="00653C70"/>
    <w:rsid w:val="00665D39"/>
    <w:rsid w:val="00685144"/>
    <w:rsid w:val="00685617"/>
    <w:rsid w:val="00687813"/>
    <w:rsid w:val="00691690"/>
    <w:rsid w:val="006B249B"/>
    <w:rsid w:val="006B76EA"/>
    <w:rsid w:val="006C0294"/>
    <w:rsid w:val="006C0491"/>
    <w:rsid w:val="006C0A8D"/>
    <w:rsid w:val="006D74FE"/>
    <w:rsid w:val="006E2D6D"/>
    <w:rsid w:val="006F1B65"/>
    <w:rsid w:val="007008BF"/>
    <w:rsid w:val="007106FE"/>
    <w:rsid w:val="0071355C"/>
    <w:rsid w:val="007173AB"/>
    <w:rsid w:val="00717FAC"/>
    <w:rsid w:val="007226D6"/>
    <w:rsid w:val="0072412B"/>
    <w:rsid w:val="007655FE"/>
    <w:rsid w:val="00766DFA"/>
    <w:rsid w:val="0077321A"/>
    <w:rsid w:val="00780D87"/>
    <w:rsid w:val="00783B16"/>
    <w:rsid w:val="00797BFE"/>
    <w:rsid w:val="007A0F40"/>
    <w:rsid w:val="007A12C9"/>
    <w:rsid w:val="007A3DF1"/>
    <w:rsid w:val="007C248D"/>
    <w:rsid w:val="007C67F0"/>
    <w:rsid w:val="007D2E48"/>
    <w:rsid w:val="007D420D"/>
    <w:rsid w:val="007E4E29"/>
    <w:rsid w:val="007E5F41"/>
    <w:rsid w:val="0080406D"/>
    <w:rsid w:val="00805B99"/>
    <w:rsid w:val="0082238F"/>
    <w:rsid w:val="0082622D"/>
    <w:rsid w:val="00861BDB"/>
    <w:rsid w:val="00866EB3"/>
    <w:rsid w:val="008771CC"/>
    <w:rsid w:val="00877936"/>
    <w:rsid w:val="00890233"/>
    <w:rsid w:val="008B3026"/>
    <w:rsid w:val="008C5BDF"/>
    <w:rsid w:val="008C5FE1"/>
    <w:rsid w:val="008D1F1B"/>
    <w:rsid w:val="008E0C30"/>
    <w:rsid w:val="008E7D0B"/>
    <w:rsid w:val="00904419"/>
    <w:rsid w:val="009158E6"/>
    <w:rsid w:val="00915BE5"/>
    <w:rsid w:val="0092341A"/>
    <w:rsid w:val="009417FE"/>
    <w:rsid w:val="0094484C"/>
    <w:rsid w:val="0095411A"/>
    <w:rsid w:val="00955273"/>
    <w:rsid w:val="009626D1"/>
    <w:rsid w:val="00974677"/>
    <w:rsid w:val="00976AC2"/>
    <w:rsid w:val="00980975"/>
    <w:rsid w:val="009828FA"/>
    <w:rsid w:val="00985C33"/>
    <w:rsid w:val="00991AF6"/>
    <w:rsid w:val="009A07B4"/>
    <w:rsid w:val="009A4B15"/>
    <w:rsid w:val="009B7936"/>
    <w:rsid w:val="009C49CE"/>
    <w:rsid w:val="009D0C3D"/>
    <w:rsid w:val="009E208C"/>
    <w:rsid w:val="009E4920"/>
    <w:rsid w:val="009E7755"/>
    <w:rsid w:val="009E7BF0"/>
    <w:rsid w:val="009F0F02"/>
    <w:rsid w:val="009F14A3"/>
    <w:rsid w:val="00A01879"/>
    <w:rsid w:val="00A0405B"/>
    <w:rsid w:val="00A21C7C"/>
    <w:rsid w:val="00A61762"/>
    <w:rsid w:val="00A669BC"/>
    <w:rsid w:val="00A70A42"/>
    <w:rsid w:val="00A7142F"/>
    <w:rsid w:val="00A749CA"/>
    <w:rsid w:val="00A811F4"/>
    <w:rsid w:val="00A845BB"/>
    <w:rsid w:val="00A85749"/>
    <w:rsid w:val="00A91761"/>
    <w:rsid w:val="00A92621"/>
    <w:rsid w:val="00AA2AC6"/>
    <w:rsid w:val="00AB282C"/>
    <w:rsid w:val="00AC7332"/>
    <w:rsid w:val="00AD009E"/>
    <w:rsid w:val="00AE1A0F"/>
    <w:rsid w:val="00AE4273"/>
    <w:rsid w:val="00AF4559"/>
    <w:rsid w:val="00AF5D80"/>
    <w:rsid w:val="00AF5DE1"/>
    <w:rsid w:val="00B00979"/>
    <w:rsid w:val="00B30A9D"/>
    <w:rsid w:val="00B41398"/>
    <w:rsid w:val="00B55DD7"/>
    <w:rsid w:val="00B76DA5"/>
    <w:rsid w:val="00B81CD4"/>
    <w:rsid w:val="00B8334E"/>
    <w:rsid w:val="00B946AD"/>
    <w:rsid w:val="00BB348A"/>
    <w:rsid w:val="00BC6F25"/>
    <w:rsid w:val="00BC7FFC"/>
    <w:rsid w:val="00BD1D9F"/>
    <w:rsid w:val="00BD5D38"/>
    <w:rsid w:val="00BE3708"/>
    <w:rsid w:val="00BE5162"/>
    <w:rsid w:val="00C03511"/>
    <w:rsid w:val="00C40156"/>
    <w:rsid w:val="00C52C4F"/>
    <w:rsid w:val="00C55A1C"/>
    <w:rsid w:val="00C750BD"/>
    <w:rsid w:val="00C830FC"/>
    <w:rsid w:val="00C90D58"/>
    <w:rsid w:val="00CA03F8"/>
    <w:rsid w:val="00CB6363"/>
    <w:rsid w:val="00CB6515"/>
    <w:rsid w:val="00CD0B9C"/>
    <w:rsid w:val="00CE0196"/>
    <w:rsid w:val="00CE0D3C"/>
    <w:rsid w:val="00D0335E"/>
    <w:rsid w:val="00D074E3"/>
    <w:rsid w:val="00D07F58"/>
    <w:rsid w:val="00D229F2"/>
    <w:rsid w:val="00D3379E"/>
    <w:rsid w:val="00D37ED5"/>
    <w:rsid w:val="00D42716"/>
    <w:rsid w:val="00D72C7D"/>
    <w:rsid w:val="00D77CBA"/>
    <w:rsid w:val="00D83DC1"/>
    <w:rsid w:val="00D85A05"/>
    <w:rsid w:val="00D9372E"/>
    <w:rsid w:val="00D95C39"/>
    <w:rsid w:val="00D961AC"/>
    <w:rsid w:val="00DA2C50"/>
    <w:rsid w:val="00DB2CF0"/>
    <w:rsid w:val="00DD22E5"/>
    <w:rsid w:val="00DE5EC4"/>
    <w:rsid w:val="00DF73A6"/>
    <w:rsid w:val="00E03D0F"/>
    <w:rsid w:val="00E14861"/>
    <w:rsid w:val="00E16327"/>
    <w:rsid w:val="00E236AF"/>
    <w:rsid w:val="00E52D63"/>
    <w:rsid w:val="00E54F49"/>
    <w:rsid w:val="00E54FA8"/>
    <w:rsid w:val="00E57CE5"/>
    <w:rsid w:val="00E62AC3"/>
    <w:rsid w:val="00E648E4"/>
    <w:rsid w:val="00E703EB"/>
    <w:rsid w:val="00E95B94"/>
    <w:rsid w:val="00EC0452"/>
    <w:rsid w:val="00ED128C"/>
    <w:rsid w:val="00ED2B50"/>
    <w:rsid w:val="00EF4086"/>
    <w:rsid w:val="00F131F3"/>
    <w:rsid w:val="00F212A7"/>
    <w:rsid w:val="00F37788"/>
    <w:rsid w:val="00F425C4"/>
    <w:rsid w:val="00F50FF2"/>
    <w:rsid w:val="00F72CB4"/>
    <w:rsid w:val="00FB085E"/>
    <w:rsid w:val="00FB13D7"/>
    <w:rsid w:val="00FD38EE"/>
    <w:rsid w:val="00FD72E7"/>
    <w:rsid w:val="00FD7F69"/>
    <w:rsid w:val="00FF39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D1"/>
    <w:rPr>
      <w:sz w:val="28"/>
    </w:rPr>
  </w:style>
  <w:style w:type="paragraph" w:styleId="1">
    <w:name w:val="heading 1"/>
    <w:basedOn w:val="a"/>
    <w:next w:val="a"/>
    <w:link w:val="10"/>
    <w:qFormat/>
    <w:rsid w:val="00E648E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4">
    <w:name w:val="heading 4"/>
    <w:basedOn w:val="a"/>
    <w:next w:val="a"/>
    <w:link w:val="40"/>
    <w:qFormat/>
    <w:rsid w:val="000D637A"/>
    <w:pPr>
      <w:keepNext/>
      <w:overflowPunct w:val="0"/>
      <w:autoSpaceDE w:val="0"/>
      <w:autoSpaceDN w:val="0"/>
      <w:adjustRightInd w:val="0"/>
      <w:textAlignment w:val="baseline"/>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26D1"/>
    <w:pPr>
      <w:tabs>
        <w:tab w:val="center" w:pos="4677"/>
        <w:tab w:val="right" w:pos="9355"/>
      </w:tabs>
    </w:pPr>
  </w:style>
  <w:style w:type="paragraph" w:styleId="a5">
    <w:name w:val="Body Text"/>
    <w:basedOn w:val="a"/>
    <w:link w:val="a6"/>
    <w:rsid w:val="009626D1"/>
    <w:pPr>
      <w:jc w:val="center"/>
    </w:pPr>
    <w:rPr>
      <w:b/>
      <w:bCs/>
    </w:rPr>
  </w:style>
  <w:style w:type="paragraph" w:styleId="2">
    <w:name w:val="Body Text 2"/>
    <w:basedOn w:val="a"/>
    <w:rsid w:val="009626D1"/>
    <w:pPr>
      <w:jc w:val="center"/>
    </w:pPr>
    <w:rPr>
      <w:b/>
      <w:bCs/>
      <w:sz w:val="26"/>
    </w:rPr>
  </w:style>
  <w:style w:type="character" w:styleId="a7">
    <w:name w:val="Hyperlink"/>
    <w:basedOn w:val="a0"/>
    <w:rsid w:val="006B76EA"/>
    <w:rPr>
      <w:color w:val="0000FF"/>
      <w:u w:val="single"/>
    </w:rPr>
  </w:style>
  <w:style w:type="character" w:styleId="a8">
    <w:name w:val="FollowedHyperlink"/>
    <w:basedOn w:val="a0"/>
    <w:rsid w:val="006B76EA"/>
    <w:rPr>
      <w:color w:val="800080"/>
      <w:u w:val="single"/>
    </w:rPr>
  </w:style>
  <w:style w:type="paragraph" w:styleId="a9">
    <w:name w:val="Balloon Text"/>
    <w:basedOn w:val="a"/>
    <w:link w:val="aa"/>
    <w:unhideWhenUsed/>
    <w:rsid w:val="00C52C4F"/>
    <w:rPr>
      <w:rFonts w:ascii="Tahoma" w:hAnsi="Tahoma" w:cs="Tahoma"/>
      <w:sz w:val="16"/>
      <w:szCs w:val="16"/>
    </w:rPr>
  </w:style>
  <w:style w:type="character" w:customStyle="1" w:styleId="aa">
    <w:name w:val="Текст выноски Знак"/>
    <w:basedOn w:val="a0"/>
    <w:link w:val="a9"/>
    <w:uiPriority w:val="99"/>
    <w:semiHidden/>
    <w:rsid w:val="00C52C4F"/>
    <w:rPr>
      <w:rFonts w:ascii="Tahoma" w:hAnsi="Tahoma" w:cs="Tahoma"/>
      <w:sz w:val="16"/>
      <w:szCs w:val="16"/>
    </w:rPr>
  </w:style>
  <w:style w:type="character" w:customStyle="1" w:styleId="a6">
    <w:name w:val="Основной текст Знак"/>
    <w:basedOn w:val="a0"/>
    <w:link w:val="a5"/>
    <w:rsid w:val="00C52C4F"/>
    <w:rPr>
      <w:b/>
      <w:bCs/>
      <w:sz w:val="28"/>
    </w:rPr>
  </w:style>
  <w:style w:type="table" w:styleId="ab">
    <w:name w:val="Table Grid"/>
    <w:basedOn w:val="a1"/>
    <w:uiPriority w:val="59"/>
    <w:rsid w:val="00DF73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ody Text Indent"/>
    <w:basedOn w:val="a"/>
    <w:link w:val="ad"/>
    <w:rsid w:val="000118CF"/>
    <w:pPr>
      <w:suppressAutoHyphens/>
      <w:spacing w:after="120"/>
      <w:ind w:left="283"/>
    </w:pPr>
    <w:rPr>
      <w:lang w:eastAsia="ar-SA"/>
    </w:rPr>
  </w:style>
  <w:style w:type="character" w:customStyle="1" w:styleId="ad">
    <w:name w:val="Основной текст с отступом Знак"/>
    <w:basedOn w:val="a0"/>
    <w:link w:val="ac"/>
    <w:rsid w:val="000118CF"/>
    <w:rPr>
      <w:sz w:val="28"/>
      <w:lang w:eastAsia="ar-SA"/>
    </w:rPr>
  </w:style>
  <w:style w:type="paragraph" w:styleId="ae">
    <w:name w:val="List Paragraph"/>
    <w:basedOn w:val="a"/>
    <w:qFormat/>
    <w:rsid w:val="000118CF"/>
    <w:pPr>
      <w:ind w:left="720"/>
      <w:contextualSpacing/>
    </w:pPr>
  </w:style>
  <w:style w:type="character" w:styleId="af">
    <w:name w:val="Strong"/>
    <w:basedOn w:val="a0"/>
    <w:uiPriority w:val="22"/>
    <w:qFormat/>
    <w:rsid w:val="00202345"/>
    <w:rPr>
      <w:b/>
      <w:bCs/>
    </w:rPr>
  </w:style>
  <w:style w:type="character" w:customStyle="1" w:styleId="40">
    <w:name w:val="Заголовок 4 Знак"/>
    <w:basedOn w:val="a0"/>
    <w:link w:val="4"/>
    <w:rsid w:val="00093461"/>
    <w:rPr>
      <w:sz w:val="28"/>
    </w:rPr>
  </w:style>
  <w:style w:type="character" w:customStyle="1" w:styleId="10">
    <w:name w:val="Заголовок 1 Знак"/>
    <w:basedOn w:val="a0"/>
    <w:link w:val="1"/>
    <w:uiPriority w:val="9"/>
    <w:rsid w:val="00E648E4"/>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DB2CF0"/>
    <w:pPr>
      <w:widowControl w:val="0"/>
      <w:suppressAutoHyphens/>
      <w:autoSpaceDE w:val="0"/>
    </w:pPr>
    <w:rPr>
      <w:rFonts w:ascii="Arial" w:hAnsi="Arial" w:cs="Arial"/>
      <w:b/>
      <w:bCs/>
      <w:lang w:eastAsia="ar-SA"/>
    </w:rPr>
  </w:style>
  <w:style w:type="paragraph" w:customStyle="1" w:styleId="ConsPlusCell">
    <w:name w:val="ConsPlusCell"/>
    <w:rsid w:val="00CD0B9C"/>
    <w:pPr>
      <w:widowControl w:val="0"/>
      <w:suppressAutoHyphens/>
      <w:autoSpaceDE w:val="0"/>
    </w:pPr>
    <w:rPr>
      <w:sz w:val="24"/>
      <w:szCs w:val="24"/>
      <w:lang w:eastAsia="ar-SA"/>
    </w:rPr>
  </w:style>
  <w:style w:type="paragraph" w:customStyle="1" w:styleId="af0">
    <w:name w:val="Нормальный (таблица)"/>
    <w:basedOn w:val="a"/>
    <w:next w:val="a"/>
    <w:rsid w:val="00CD0B9C"/>
    <w:pPr>
      <w:widowControl w:val="0"/>
      <w:suppressAutoHyphens/>
      <w:jc w:val="both"/>
    </w:pPr>
    <w:rPr>
      <w:sz w:val="20"/>
      <w:lang w:eastAsia="ar-SA"/>
    </w:rPr>
  </w:style>
  <w:style w:type="paragraph" w:customStyle="1" w:styleId="af1">
    <w:name w:val="Прижатый влево"/>
    <w:basedOn w:val="a"/>
    <w:next w:val="a"/>
    <w:rsid w:val="00CD0B9C"/>
    <w:pPr>
      <w:widowControl w:val="0"/>
      <w:suppressAutoHyphens/>
      <w:autoSpaceDE w:val="0"/>
    </w:pPr>
    <w:rPr>
      <w:rFonts w:ascii="Arial" w:hAnsi="Arial" w:cs="Arial"/>
      <w:sz w:val="24"/>
      <w:szCs w:val="24"/>
      <w:lang w:eastAsia="ar-SA"/>
    </w:rPr>
  </w:style>
  <w:style w:type="paragraph" w:customStyle="1" w:styleId="32">
    <w:name w:val="Основной текст 32"/>
    <w:basedOn w:val="a"/>
    <w:rsid w:val="00CD0B9C"/>
    <w:pPr>
      <w:tabs>
        <w:tab w:val="left" w:pos="-851"/>
      </w:tabs>
      <w:suppressAutoHyphens/>
      <w:jc w:val="both"/>
    </w:pPr>
    <w:rPr>
      <w:i/>
      <w:iCs/>
      <w:szCs w:val="28"/>
      <w:lang w:eastAsia="ar-SA"/>
    </w:rPr>
  </w:style>
  <w:style w:type="paragraph" w:styleId="3">
    <w:name w:val="Body Text 3"/>
    <w:basedOn w:val="a"/>
    <w:link w:val="30"/>
    <w:rsid w:val="007C67F0"/>
    <w:pPr>
      <w:spacing w:after="120"/>
    </w:pPr>
    <w:rPr>
      <w:rFonts w:eastAsia="Calibri"/>
      <w:sz w:val="16"/>
      <w:szCs w:val="16"/>
    </w:rPr>
  </w:style>
  <w:style w:type="character" w:customStyle="1" w:styleId="30">
    <w:name w:val="Основной текст 3 Знак"/>
    <w:basedOn w:val="a0"/>
    <w:link w:val="3"/>
    <w:rsid w:val="007C67F0"/>
    <w:rPr>
      <w:rFonts w:eastAsia="Calibri"/>
      <w:sz w:val="16"/>
      <w:szCs w:val="16"/>
    </w:rPr>
  </w:style>
  <w:style w:type="numbering" w:customStyle="1" w:styleId="11">
    <w:name w:val="Нет списка1"/>
    <w:next w:val="a2"/>
    <w:uiPriority w:val="99"/>
    <w:semiHidden/>
    <w:unhideWhenUsed/>
    <w:rsid w:val="009B7936"/>
  </w:style>
  <w:style w:type="character" w:customStyle="1" w:styleId="41">
    <w:name w:val="Основной шрифт абзаца4"/>
    <w:rsid w:val="009B7936"/>
  </w:style>
  <w:style w:type="character" w:customStyle="1" w:styleId="WW8Num2z0">
    <w:name w:val="WW8Num2z0"/>
    <w:rsid w:val="009B7936"/>
    <w:rPr>
      <w:rFonts w:ascii="Symbol" w:hAnsi="Symbol" w:cs="OpenSymbol"/>
    </w:rPr>
  </w:style>
  <w:style w:type="character" w:customStyle="1" w:styleId="WW8Num3z0">
    <w:name w:val="WW8Num3z0"/>
    <w:rsid w:val="009B7936"/>
    <w:rPr>
      <w:rFonts w:ascii="Times New Roman" w:hAnsi="Times New Roman" w:cs="Times New Roman"/>
    </w:rPr>
  </w:style>
  <w:style w:type="character" w:customStyle="1" w:styleId="31">
    <w:name w:val="Основной шрифт абзаца3"/>
    <w:rsid w:val="009B7936"/>
  </w:style>
  <w:style w:type="character" w:customStyle="1" w:styleId="WW8Num1z0">
    <w:name w:val="WW8Num1z0"/>
    <w:rsid w:val="009B7936"/>
    <w:rPr>
      <w:rFonts w:ascii="Times New Roman" w:hAnsi="Times New Roman" w:cs="Times New Roman"/>
    </w:rPr>
  </w:style>
  <w:style w:type="character" w:customStyle="1" w:styleId="20">
    <w:name w:val="Основной шрифт абзаца2"/>
    <w:rsid w:val="009B7936"/>
  </w:style>
  <w:style w:type="character" w:customStyle="1" w:styleId="12">
    <w:name w:val="Основной шрифт абзаца1"/>
    <w:rsid w:val="009B7936"/>
  </w:style>
  <w:style w:type="character" w:customStyle="1" w:styleId="af2">
    <w:name w:val="Маркеры списка"/>
    <w:rsid w:val="009B7936"/>
    <w:rPr>
      <w:rFonts w:ascii="OpenSymbol" w:eastAsia="OpenSymbol" w:hAnsi="OpenSymbol" w:cs="OpenSymbol"/>
    </w:rPr>
  </w:style>
  <w:style w:type="character" w:customStyle="1" w:styleId="af3">
    <w:name w:val="Символ нумерации"/>
    <w:rsid w:val="009B7936"/>
  </w:style>
  <w:style w:type="paragraph" w:customStyle="1" w:styleId="af4">
    <w:name w:val="Заголовок"/>
    <w:basedOn w:val="a"/>
    <w:next w:val="a5"/>
    <w:rsid w:val="009B7936"/>
    <w:pPr>
      <w:keepNext/>
      <w:suppressAutoHyphens/>
      <w:spacing w:before="240" w:after="120"/>
    </w:pPr>
    <w:rPr>
      <w:rFonts w:ascii="Arial" w:eastAsia="MS Mincho" w:hAnsi="Arial" w:cs="Tahoma"/>
      <w:szCs w:val="28"/>
      <w:lang w:eastAsia="ar-SA"/>
    </w:rPr>
  </w:style>
  <w:style w:type="paragraph" w:styleId="af5">
    <w:name w:val="List"/>
    <w:basedOn w:val="a5"/>
    <w:rsid w:val="009B7936"/>
    <w:pPr>
      <w:suppressAutoHyphens/>
    </w:pPr>
    <w:rPr>
      <w:rFonts w:cs="Mangal"/>
      <w:lang w:eastAsia="ar-SA"/>
    </w:rPr>
  </w:style>
  <w:style w:type="paragraph" w:customStyle="1" w:styleId="33">
    <w:name w:val="Название3"/>
    <w:basedOn w:val="a"/>
    <w:rsid w:val="009B7936"/>
    <w:pPr>
      <w:suppressLineNumbers/>
      <w:suppressAutoHyphens/>
      <w:spacing w:before="120" w:after="120"/>
    </w:pPr>
    <w:rPr>
      <w:rFonts w:cs="Mangal"/>
      <w:i/>
      <w:iCs/>
      <w:sz w:val="24"/>
      <w:szCs w:val="24"/>
      <w:lang w:eastAsia="ar-SA"/>
    </w:rPr>
  </w:style>
  <w:style w:type="paragraph" w:customStyle="1" w:styleId="34">
    <w:name w:val="Указатель3"/>
    <w:basedOn w:val="a"/>
    <w:rsid w:val="009B7936"/>
    <w:pPr>
      <w:suppressLineNumbers/>
      <w:suppressAutoHyphens/>
    </w:pPr>
    <w:rPr>
      <w:rFonts w:cs="Mangal"/>
      <w:lang w:eastAsia="ar-SA"/>
    </w:rPr>
  </w:style>
  <w:style w:type="paragraph" w:customStyle="1" w:styleId="21">
    <w:name w:val="Название2"/>
    <w:basedOn w:val="a"/>
    <w:rsid w:val="009B7936"/>
    <w:pPr>
      <w:suppressLineNumbers/>
      <w:suppressAutoHyphens/>
      <w:spacing w:before="120" w:after="120"/>
    </w:pPr>
    <w:rPr>
      <w:rFonts w:cs="Mangal"/>
      <w:i/>
      <w:iCs/>
      <w:sz w:val="24"/>
      <w:szCs w:val="24"/>
      <w:lang w:eastAsia="ar-SA"/>
    </w:rPr>
  </w:style>
  <w:style w:type="paragraph" w:customStyle="1" w:styleId="22">
    <w:name w:val="Указатель2"/>
    <w:basedOn w:val="a"/>
    <w:rsid w:val="009B7936"/>
    <w:pPr>
      <w:suppressLineNumbers/>
      <w:suppressAutoHyphens/>
    </w:pPr>
    <w:rPr>
      <w:rFonts w:cs="Mangal"/>
      <w:lang w:eastAsia="ar-SA"/>
    </w:rPr>
  </w:style>
  <w:style w:type="paragraph" w:customStyle="1" w:styleId="13">
    <w:name w:val="Название1"/>
    <w:basedOn w:val="a"/>
    <w:rsid w:val="009B7936"/>
    <w:pPr>
      <w:suppressLineNumbers/>
      <w:suppressAutoHyphens/>
      <w:spacing w:before="120" w:after="120"/>
    </w:pPr>
    <w:rPr>
      <w:rFonts w:cs="Mangal"/>
      <w:i/>
      <w:iCs/>
      <w:sz w:val="24"/>
      <w:szCs w:val="24"/>
      <w:lang w:eastAsia="ar-SA"/>
    </w:rPr>
  </w:style>
  <w:style w:type="paragraph" w:customStyle="1" w:styleId="14">
    <w:name w:val="Указатель1"/>
    <w:basedOn w:val="a"/>
    <w:rsid w:val="009B7936"/>
    <w:pPr>
      <w:suppressLineNumbers/>
      <w:suppressAutoHyphens/>
    </w:pPr>
    <w:rPr>
      <w:rFonts w:cs="Mangal"/>
      <w:lang w:eastAsia="ar-SA"/>
    </w:rPr>
  </w:style>
  <w:style w:type="paragraph" w:customStyle="1" w:styleId="ConsPlusNormal">
    <w:name w:val="ConsPlusNormal"/>
    <w:rsid w:val="009B7936"/>
    <w:pPr>
      <w:widowControl w:val="0"/>
      <w:suppressAutoHyphens/>
      <w:autoSpaceDE w:val="0"/>
      <w:ind w:firstLine="720"/>
    </w:pPr>
    <w:rPr>
      <w:rFonts w:ascii="Arial" w:hAnsi="Arial" w:cs="Arial"/>
      <w:lang w:eastAsia="ar-SA"/>
    </w:rPr>
  </w:style>
  <w:style w:type="paragraph" w:customStyle="1" w:styleId="ConsPlusNonformat">
    <w:name w:val="ConsPlusNonformat"/>
    <w:rsid w:val="009B7936"/>
    <w:pPr>
      <w:widowControl w:val="0"/>
      <w:suppressAutoHyphens/>
      <w:autoSpaceDE w:val="0"/>
    </w:pPr>
    <w:rPr>
      <w:rFonts w:ascii="Courier New" w:hAnsi="Courier New" w:cs="Courier New"/>
      <w:lang w:eastAsia="ar-SA"/>
    </w:rPr>
  </w:style>
  <w:style w:type="paragraph" w:customStyle="1" w:styleId="ConsNormal">
    <w:name w:val="ConsNormal"/>
    <w:rsid w:val="009B7936"/>
    <w:pPr>
      <w:widowControl w:val="0"/>
      <w:suppressAutoHyphens/>
      <w:autoSpaceDE w:val="0"/>
      <w:ind w:right="19772" w:firstLine="720"/>
    </w:pPr>
    <w:rPr>
      <w:rFonts w:ascii="Arial" w:hAnsi="Arial" w:cs="Arial"/>
      <w:lang w:eastAsia="ar-SA"/>
    </w:rPr>
  </w:style>
  <w:style w:type="paragraph" w:styleId="af6">
    <w:name w:val="No Spacing"/>
    <w:qFormat/>
    <w:rsid w:val="009B7936"/>
    <w:pPr>
      <w:suppressAutoHyphens/>
    </w:pPr>
    <w:rPr>
      <w:sz w:val="28"/>
      <w:lang w:eastAsia="ar-SA"/>
    </w:rPr>
  </w:style>
  <w:style w:type="paragraph" w:customStyle="1" w:styleId="af7">
    <w:name w:val="Содержимое таблицы"/>
    <w:basedOn w:val="a"/>
    <w:rsid w:val="009B7936"/>
    <w:pPr>
      <w:suppressLineNumbers/>
      <w:suppressAutoHyphens/>
    </w:pPr>
    <w:rPr>
      <w:lang w:eastAsia="ar-SA"/>
    </w:rPr>
  </w:style>
  <w:style w:type="paragraph" w:customStyle="1" w:styleId="af8">
    <w:name w:val="Заголовок таблицы"/>
    <w:basedOn w:val="af7"/>
    <w:rsid w:val="009B7936"/>
    <w:pPr>
      <w:jc w:val="center"/>
    </w:pPr>
    <w:rPr>
      <w:b/>
      <w:bCs/>
    </w:rPr>
  </w:style>
  <w:style w:type="paragraph" w:styleId="af9">
    <w:name w:val="footer"/>
    <w:basedOn w:val="a"/>
    <w:link w:val="afa"/>
    <w:uiPriority w:val="99"/>
    <w:semiHidden/>
    <w:unhideWhenUsed/>
    <w:rsid w:val="009B7936"/>
    <w:pPr>
      <w:tabs>
        <w:tab w:val="center" w:pos="4677"/>
        <w:tab w:val="right" w:pos="9355"/>
      </w:tabs>
      <w:suppressAutoHyphens/>
    </w:pPr>
    <w:rPr>
      <w:lang w:eastAsia="ar-SA"/>
    </w:rPr>
  </w:style>
  <w:style w:type="character" w:customStyle="1" w:styleId="afa">
    <w:name w:val="Нижний колонтитул Знак"/>
    <w:basedOn w:val="a0"/>
    <w:link w:val="af9"/>
    <w:uiPriority w:val="99"/>
    <w:semiHidden/>
    <w:rsid w:val="009B7936"/>
    <w:rPr>
      <w:sz w:val="28"/>
      <w:lang w:eastAsia="ar-SA"/>
    </w:rPr>
  </w:style>
  <w:style w:type="character" w:customStyle="1" w:styleId="a4">
    <w:name w:val="Верхний колонтитул Знак"/>
    <w:basedOn w:val="a0"/>
    <w:link w:val="a3"/>
    <w:uiPriority w:val="99"/>
    <w:rsid w:val="009B7936"/>
    <w:rPr>
      <w:sz w:val="28"/>
    </w:rPr>
  </w:style>
  <w:style w:type="character" w:styleId="afb">
    <w:name w:val="Emphasis"/>
    <w:basedOn w:val="a0"/>
    <w:uiPriority w:val="20"/>
    <w:qFormat/>
    <w:rsid w:val="009B7936"/>
    <w:rPr>
      <w:i/>
      <w:iC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7936"/>
    <w:pPr>
      <w:spacing w:before="280" w:after="280"/>
    </w:pPr>
    <w:rPr>
      <w:rFonts w:ascii="Tahoma" w:hAnsi="Tahoma" w:cs="Tahoma"/>
      <w:sz w:val="20"/>
      <w:lang w:val="en-US" w:eastAsia="ar-SA"/>
    </w:rPr>
  </w:style>
  <w:style w:type="character" w:customStyle="1" w:styleId="15">
    <w:name w:val="Основной текст1"/>
    <w:basedOn w:val="a0"/>
    <w:rsid w:val="000B4AF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afd">
    <w:name w:val="Основной текст_"/>
    <w:basedOn w:val="a0"/>
    <w:link w:val="35"/>
    <w:rsid w:val="000B4AF3"/>
    <w:rPr>
      <w:sz w:val="28"/>
      <w:szCs w:val="28"/>
      <w:shd w:val="clear" w:color="auto" w:fill="FFFFFF"/>
    </w:rPr>
  </w:style>
  <w:style w:type="paragraph" w:customStyle="1" w:styleId="35">
    <w:name w:val="Основной текст3"/>
    <w:basedOn w:val="a"/>
    <w:link w:val="afd"/>
    <w:rsid w:val="000B4AF3"/>
    <w:pPr>
      <w:widowControl w:val="0"/>
      <w:shd w:val="clear" w:color="auto" w:fill="FFFFFF"/>
      <w:spacing w:line="322" w:lineRule="exact"/>
      <w:jc w:val="center"/>
    </w:pPr>
    <w:rPr>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D1"/>
    <w:rPr>
      <w:sz w:val="28"/>
    </w:rPr>
  </w:style>
  <w:style w:type="paragraph" w:styleId="1">
    <w:name w:val="heading 1"/>
    <w:basedOn w:val="a"/>
    <w:next w:val="a"/>
    <w:link w:val="10"/>
    <w:qFormat/>
    <w:rsid w:val="00E648E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4">
    <w:name w:val="heading 4"/>
    <w:basedOn w:val="a"/>
    <w:next w:val="a"/>
    <w:link w:val="40"/>
    <w:qFormat/>
    <w:rsid w:val="000D637A"/>
    <w:pPr>
      <w:keepNext/>
      <w:overflowPunct w:val="0"/>
      <w:autoSpaceDE w:val="0"/>
      <w:autoSpaceDN w:val="0"/>
      <w:adjustRightInd w:val="0"/>
      <w:textAlignment w:val="baseline"/>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26D1"/>
    <w:pPr>
      <w:tabs>
        <w:tab w:val="center" w:pos="4677"/>
        <w:tab w:val="right" w:pos="9355"/>
      </w:tabs>
    </w:pPr>
  </w:style>
  <w:style w:type="paragraph" w:styleId="a5">
    <w:name w:val="Body Text"/>
    <w:basedOn w:val="a"/>
    <w:link w:val="a6"/>
    <w:rsid w:val="009626D1"/>
    <w:pPr>
      <w:jc w:val="center"/>
    </w:pPr>
    <w:rPr>
      <w:b/>
      <w:bCs/>
    </w:rPr>
  </w:style>
  <w:style w:type="paragraph" w:styleId="2">
    <w:name w:val="Body Text 2"/>
    <w:basedOn w:val="a"/>
    <w:rsid w:val="009626D1"/>
    <w:pPr>
      <w:jc w:val="center"/>
    </w:pPr>
    <w:rPr>
      <w:b/>
      <w:bCs/>
      <w:sz w:val="26"/>
    </w:rPr>
  </w:style>
  <w:style w:type="character" w:styleId="a7">
    <w:name w:val="Hyperlink"/>
    <w:basedOn w:val="a0"/>
    <w:rsid w:val="006B76EA"/>
    <w:rPr>
      <w:color w:val="0000FF"/>
      <w:u w:val="single"/>
    </w:rPr>
  </w:style>
  <w:style w:type="character" w:styleId="a8">
    <w:name w:val="FollowedHyperlink"/>
    <w:basedOn w:val="a0"/>
    <w:rsid w:val="006B76EA"/>
    <w:rPr>
      <w:color w:val="800080"/>
      <w:u w:val="single"/>
    </w:rPr>
  </w:style>
  <w:style w:type="paragraph" w:styleId="a9">
    <w:name w:val="Balloon Text"/>
    <w:basedOn w:val="a"/>
    <w:link w:val="aa"/>
    <w:unhideWhenUsed/>
    <w:rsid w:val="00C52C4F"/>
    <w:rPr>
      <w:rFonts w:ascii="Tahoma" w:hAnsi="Tahoma" w:cs="Tahoma"/>
      <w:sz w:val="16"/>
      <w:szCs w:val="16"/>
    </w:rPr>
  </w:style>
  <w:style w:type="character" w:customStyle="1" w:styleId="aa">
    <w:name w:val="Текст выноски Знак"/>
    <w:basedOn w:val="a0"/>
    <w:link w:val="a9"/>
    <w:uiPriority w:val="99"/>
    <w:semiHidden/>
    <w:rsid w:val="00C52C4F"/>
    <w:rPr>
      <w:rFonts w:ascii="Tahoma" w:hAnsi="Tahoma" w:cs="Tahoma"/>
      <w:sz w:val="16"/>
      <w:szCs w:val="16"/>
    </w:rPr>
  </w:style>
  <w:style w:type="character" w:customStyle="1" w:styleId="a6">
    <w:name w:val="Основной текст Знак"/>
    <w:basedOn w:val="a0"/>
    <w:link w:val="a5"/>
    <w:rsid w:val="00C52C4F"/>
    <w:rPr>
      <w:b/>
      <w:bCs/>
      <w:sz w:val="28"/>
    </w:rPr>
  </w:style>
  <w:style w:type="table" w:styleId="ab">
    <w:name w:val="Table Grid"/>
    <w:basedOn w:val="a1"/>
    <w:uiPriority w:val="59"/>
    <w:rsid w:val="00DF73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ody Text Indent"/>
    <w:basedOn w:val="a"/>
    <w:link w:val="ad"/>
    <w:rsid w:val="000118CF"/>
    <w:pPr>
      <w:suppressAutoHyphens/>
      <w:spacing w:after="120"/>
      <w:ind w:left="283"/>
    </w:pPr>
    <w:rPr>
      <w:lang w:eastAsia="ar-SA"/>
    </w:rPr>
  </w:style>
  <w:style w:type="character" w:customStyle="1" w:styleId="ad">
    <w:name w:val="Основной текст с отступом Знак"/>
    <w:basedOn w:val="a0"/>
    <w:link w:val="ac"/>
    <w:rsid w:val="000118CF"/>
    <w:rPr>
      <w:sz w:val="28"/>
      <w:lang w:eastAsia="ar-SA"/>
    </w:rPr>
  </w:style>
  <w:style w:type="paragraph" w:styleId="ae">
    <w:name w:val="List Paragraph"/>
    <w:basedOn w:val="a"/>
    <w:qFormat/>
    <w:rsid w:val="000118CF"/>
    <w:pPr>
      <w:ind w:left="720"/>
      <w:contextualSpacing/>
    </w:pPr>
  </w:style>
  <w:style w:type="character" w:styleId="af">
    <w:name w:val="Strong"/>
    <w:basedOn w:val="a0"/>
    <w:uiPriority w:val="22"/>
    <w:qFormat/>
    <w:rsid w:val="00202345"/>
    <w:rPr>
      <w:b/>
      <w:bCs/>
    </w:rPr>
  </w:style>
  <w:style w:type="character" w:customStyle="1" w:styleId="40">
    <w:name w:val="Заголовок 4 Знак"/>
    <w:basedOn w:val="a0"/>
    <w:link w:val="4"/>
    <w:rsid w:val="00093461"/>
    <w:rPr>
      <w:sz w:val="28"/>
    </w:rPr>
  </w:style>
  <w:style w:type="character" w:customStyle="1" w:styleId="10">
    <w:name w:val="Заголовок 1 Знак"/>
    <w:basedOn w:val="a0"/>
    <w:link w:val="1"/>
    <w:uiPriority w:val="9"/>
    <w:rsid w:val="00E648E4"/>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DB2CF0"/>
    <w:pPr>
      <w:widowControl w:val="0"/>
      <w:suppressAutoHyphens/>
      <w:autoSpaceDE w:val="0"/>
    </w:pPr>
    <w:rPr>
      <w:rFonts w:ascii="Arial" w:hAnsi="Arial" w:cs="Arial"/>
      <w:b/>
      <w:bCs/>
      <w:lang w:eastAsia="ar-SA"/>
    </w:rPr>
  </w:style>
  <w:style w:type="paragraph" w:customStyle="1" w:styleId="ConsPlusCell">
    <w:name w:val="ConsPlusCell"/>
    <w:rsid w:val="00CD0B9C"/>
    <w:pPr>
      <w:widowControl w:val="0"/>
      <w:suppressAutoHyphens/>
      <w:autoSpaceDE w:val="0"/>
    </w:pPr>
    <w:rPr>
      <w:sz w:val="24"/>
      <w:szCs w:val="24"/>
      <w:lang w:eastAsia="ar-SA"/>
    </w:rPr>
  </w:style>
  <w:style w:type="paragraph" w:customStyle="1" w:styleId="af0">
    <w:name w:val="Нормальный (таблица)"/>
    <w:basedOn w:val="a"/>
    <w:next w:val="a"/>
    <w:rsid w:val="00CD0B9C"/>
    <w:pPr>
      <w:widowControl w:val="0"/>
      <w:suppressAutoHyphens/>
      <w:jc w:val="both"/>
    </w:pPr>
    <w:rPr>
      <w:sz w:val="20"/>
      <w:lang w:eastAsia="ar-SA"/>
    </w:rPr>
  </w:style>
  <w:style w:type="paragraph" w:customStyle="1" w:styleId="af1">
    <w:name w:val="Прижатый влево"/>
    <w:basedOn w:val="a"/>
    <w:next w:val="a"/>
    <w:rsid w:val="00CD0B9C"/>
    <w:pPr>
      <w:widowControl w:val="0"/>
      <w:suppressAutoHyphens/>
      <w:autoSpaceDE w:val="0"/>
    </w:pPr>
    <w:rPr>
      <w:rFonts w:ascii="Arial" w:hAnsi="Arial" w:cs="Arial"/>
      <w:sz w:val="24"/>
      <w:szCs w:val="24"/>
      <w:lang w:eastAsia="ar-SA"/>
    </w:rPr>
  </w:style>
  <w:style w:type="paragraph" w:customStyle="1" w:styleId="32">
    <w:name w:val="Основной текст 32"/>
    <w:basedOn w:val="a"/>
    <w:rsid w:val="00CD0B9C"/>
    <w:pPr>
      <w:tabs>
        <w:tab w:val="left" w:pos="-851"/>
      </w:tabs>
      <w:suppressAutoHyphens/>
      <w:jc w:val="both"/>
    </w:pPr>
    <w:rPr>
      <w:i/>
      <w:iCs/>
      <w:szCs w:val="28"/>
      <w:lang w:eastAsia="ar-SA"/>
    </w:rPr>
  </w:style>
  <w:style w:type="paragraph" w:styleId="3">
    <w:name w:val="Body Text 3"/>
    <w:basedOn w:val="a"/>
    <w:link w:val="30"/>
    <w:rsid w:val="007C67F0"/>
    <w:pPr>
      <w:spacing w:after="120"/>
    </w:pPr>
    <w:rPr>
      <w:rFonts w:eastAsia="Calibri"/>
      <w:sz w:val="16"/>
      <w:szCs w:val="16"/>
    </w:rPr>
  </w:style>
  <w:style w:type="character" w:customStyle="1" w:styleId="30">
    <w:name w:val="Основной текст 3 Знак"/>
    <w:basedOn w:val="a0"/>
    <w:link w:val="3"/>
    <w:rsid w:val="007C67F0"/>
    <w:rPr>
      <w:rFonts w:eastAsia="Calibri"/>
      <w:sz w:val="16"/>
      <w:szCs w:val="16"/>
    </w:rPr>
  </w:style>
  <w:style w:type="numbering" w:customStyle="1" w:styleId="11">
    <w:name w:val="Нет списка1"/>
    <w:next w:val="a2"/>
    <w:uiPriority w:val="99"/>
    <w:semiHidden/>
    <w:unhideWhenUsed/>
    <w:rsid w:val="009B7936"/>
  </w:style>
  <w:style w:type="character" w:customStyle="1" w:styleId="41">
    <w:name w:val="Основной шрифт абзаца4"/>
    <w:rsid w:val="009B7936"/>
  </w:style>
  <w:style w:type="character" w:customStyle="1" w:styleId="WW8Num2z0">
    <w:name w:val="WW8Num2z0"/>
    <w:rsid w:val="009B7936"/>
    <w:rPr>
      <w:rFonts w:ascii="Symbol" w:hAnsi="Symbol" w:cs="OpenSymbol"/>
    </w:rPr>
  </w:style>
  <w:style w:type="character" w:customStyle="1" w:styleId="WW8Num3z0">
    <w:name w:val="WW8Num3z0"/>
    <w:rsid w:val="009B7936"/>
    <w:rPr>
      <w:rFonts w:ascii="Times New Roman" w:hAnsi="Times New Roman" w:cs="Times New Roman"/>
    </w:rPr>
  </w:style>
  <w:style w:type="character" w:customStyle="1" w:styleId="31">
    <w:name w:val="Основной шрифт абзаца3"/>
    <w:rsid w:val="009B7936"/>
  </w:style>
  <w:style w:type="character" w:customStyle="1" w:styleId="WW8Num1z0">
    <w:name w:val="WW8Num1z0"/>
    <w:rsid w:val="009B7936"/>
    <w:rPr>
      <w:rFonts w:ascii="Times New Roman" w:hAnsi="Times New Roman" w:cs="Times New Roman"/>
    </w:rPr>
  </w:style>
  <w:style w:type="character" w:customStyle="1" w:styleId="20">
    <w:name w:val="Основной шрифт абзаца2"/>
    <w:rsid w:val="009B7936"/>
  </w:style>
  <w:style w:type="character" w:customStyle="1" w:styleId="12">
    <w:name w:val="Основной шрифт абзаца1"/>
    <w:rsid w:val="009B7936"/>
  </w:style>
  <w:style w:type="character" w:customStyle="1" w:styleId="af2">
    <w:name w:val="Маркеры списка"/>
    <w:rsid w:val="009B7936"/>
    <w:rPr>
      <w:rFonts w:ascii="OpenSymbol" w:eastAsia="OpenSymbol" w:hAnsi="OpenSymbol" w:cs="OpenSymbol"/>
    </w:rPr>
  </w:style>
  <w:style w:type="character" w:customStyle="1" w:styleId="af3">
    <w:name w:val="Символ нумерации"/>
    <w:rsid w:val="009B7936"/>
  </w:style>
  <w:style w:type="paragraph" w:customStyle="1" w:styleId="af4">
    <w:name w:val="Заголовок"/>
    <w:basedOn w:val="a"/>
    <w:next w:val="a5"/>
    <w:rsid w:val="009B7936"/>
    <w:pPr>
      <w:keepNext/>
      <w:suppressAutoHyphens/>
      <w:spacing w:before="240" w:after="120"/>
    </w:pPr>
    <w:rPr>
      <w:rFonts w:ascii="Arial" w:eastAsia="MS Mincho" w:hAnsi="Arial" w:cs="Tahoma"/>
      <w:szCs w:val="28"/>
      <w:lang w:eastAsia="ar-SA"/>
    </w:rPr>
  </w:style>
  <w:style w:type="paragraph" w:styleId="af5">
    <w:name w:val="List"/>
    <w:basedOn w:val="a5"/>
    <w:rsid w:val="009B7936"/>
    <w:pPr>
      <w:suppressAutoHyphens/>
    </w:pPr>
    <w:rPr>
      <w:rFonts w:cs="Mangal"/>
      <w:lang w:eastAsia="ar-SA"/>
    </w:rPr>
  </w:style>
  <w:style w:type="paragraph" w:customStyle="1" w:styleId="33">
    <w:name w:val="Название3"/>
    <w:basedOn w:val="a"/>
    <w:rsid w:val="009B7936"/>
    <w:pPr>
      <w:suppressLineNumbers/>
      <w:suppressAutoHyphens/>
      <w:spacing w:before="120" w:after="120"/>
    </w:pPr>
    <w:rPr>
      <w:rFonts w:cs="Mangal"/>
      <w:i/>
      <w:iCs/>
      <w:sz w:val="24"/>
      <w:szCs w:val="24"/>
      <w:lang w:eastAsia="ar-SA"/>
    </w:rPr>
  </w:style>
  <w:style w:type="paragraph" w:customStyle="1" w:styleId="34">
    <w:name w:val="Указатель3"/>
    <w:basedOn w:val="a"/>
    <w:rsid w:val="009B7936"/>
    <w:pPr>
      <w:suppressLineNumbers/>
      <w:suppressAutoHyphens/>
    </w:pPr>
    <w:rPr>
      <w:rFonts w:cs="Mangal"/>
      <w:lang w:eastAsia="ar-SA"/>
    </w:rPr>
  </w:style>
  <w:style w:type="paragraph" w:customStyle="1" w:styleId="21">
    <w:name w:val="Название2"/>
    <w:basedOn w:val="a"/>
    <w:rsid w:val="009B7936"/>
    <w:pPr>
      <w:suppressLineNumbers/>
      <w:suppressAutoHyphens/>
      <w:spacing w:before="120" w:after="120"/>
    </w:pPr>
    <w:rPr>
      <w:rFonts w:cs="Mangal"/>
      <w:i/>
      <w:iCs/>
      <w:sz w:val="24"/>
      <w:szCs w:val="24"/>
      <w:lang w:eastAsia="ar-SA"/>
    </w:rPr>
  </w:style>
  <w:style w:type="paragraph" w:customStyle="1" w:styleId="22">
    <w:name w:val="Указатель2"/>
    <w:basedOn w:val="a"/>
    <w:rsid w:val="009B7936"/>
    <w:pPr>
      <w:suppressLineNumbers/>
      <w:suppressAutoHyphens/>
    </w:pPr>
    <w:rPr>
      <w:rFonts w:cs="Mangal"/>
      <w:lang w:eastAsia="ar-SA"/>
    </w:rPr>
  </w:style>
  <w:style w:type="paragraph" w:customStyle="1" w:styleId="13">
    <w:name w:val="Название1"/>
    <w:basedOn w:val="a"/>
    <w:rsid w:val="009B7936"/>
    <w:pPr>
      <w:suppressLineNumbers/>
      <w:suppressAutoHyphens/>
      <w:spacing w:before="120" w:after="120"/>
    </w:pPr>
    <w:rPr>
      <w:rFonts w:cs="Mangal"/>
      <w:i/>
      <w:iCs/>
      <w:sz w:val="24"/>
      <w:szCs w:val="24"/>
      <w:lang w:eastAsia="ar-SA"/>
    </w:rPr>
  </w:style>
  <w:style w:type="paragraph" w:customStyle="1" w:styleId="14">
    <w:name w:val="Указатель1"/>
    <w:basedOn w:val="a"/>
    <w:rsid w:val="009B7936"/>
    <w:pPr>
      <w:suppressLineNumbers/>
      <w:suppressAutoHyphens/>
    </w:pPr>
    <w:rPr>
      <w:rFonts w:cs="Mangal"/>
      <w:lang w:eastAsia="ar-SA"/>
    </w:rPr>
  </w:style>
  <w:style w:type="paragraph" w:customStyle="1" w:styleId="ConsPlusNormal">
    <w:name w:val="ConsPlusNormal"/>
    <w:rsid w:val="009B7936"/>
    <w:pPr>
      <w:widowControl w:val="0"/>
      <w:suppressAutoHyphens/>
      <w:autoSpaceDE w:val="0"/>
      <w:ind w:firstLine="720"/>
    </w:pPr>
    <w:rPr>
      <w:rFonts w:ascii="Arial" w:hAnsi="Arial" w:cs="Arial"/>
      <w:lang w:eastAsia="ar-SA"/>
    </w:rPr>
  </w:style>
  <w:style w:type="paragraph" w:customStyle="1" w:styleId="ConsPlusNonformat">
    <w:name w:val="ConsPlusNonformat"/>
    <w:rsid w:val="009B7936"/>
    <w:pPr>
      <w:widowControl w:val="0"/>
      <w:suppressAutoHyphens/>
      <w:autoSpaceDE w:val="0"/>
    </w:pPr>
    <w:rPr>
      <w:rFonts w:ascii="Courier New" w:hAnsi="Courier New" w:cs="Courier New"/>
      <w:lang w:eastAsia="ar-SA"/>
    </w:rPr>
  </w:style>
  <w:style w:type="paragraph" w:customStyle="1" w:styleId="ConsNormal">
    <w:name w:val="ConsNormal"/>
    <w:rsid w:val="009B7936"/>
    <w:pPr>
      <w:widowControl w:val="0"/>
      <w:suppressAutoHyphens/>
      <w:autoSpaceDE w:val="0"/>
      <w:ind w:right="19772" w:firstLine="720"/>
    </w:pPr>
    <w:rPr>
      <w:rFonts w:ascii="Arial" w:hAnsi="Arial" w:cs="Arial"/>
      <w:lang w:eastAsia="ar-SA"/>
    </w:rPr>
  </w:style>
  <w:style w:type="paragraph" w:styleId="af6">
    <w:name w:val="No Spacing"/>
    <w:qFormat/>
    <w:rsid w:val="009B7936"/>
    <w:pPr>
      <w:suppressAutoHyphens/>
    </w:pPr>
    <w:rPr>
      <w:sz w:val="28"/>
      <w:lang w:eastAsia="ar-SA"/>
    </w:rPr>
  </w:style>
  <w:style w:type="paragraph" w:customStyle="1" w:styleId="af7">
    <w:name w:val="Содержимое таблицы"/>
    <w:basedOn w:val="a"/>
    <w:rsid w:val="009B7936"/>
    <w:pPr>
      <w:suppressLineNumbers/>
      <w:suppressAutoHyphens/>
    </w:pPr>
    <w:rPr>
      <w:lang w:eastAsia="ar-SA"/>
    </w:rPr>
  </w:style>
  <w:style w:type="paragraph" w:customStyle="1" w:styleId="af8">
    <w:name w:val="Заголовок таблицы"/>
    <w:basedOn w:val="af7"/>
    <w:rsid w:val="009B7936"/>
    <w:pPr>
      <w:jc w:val="center"/>
    </w:pPr>
    <w:rPr>
      <w:b/>
      <w:bCs/>
    </w:rPr>
  </w:style>
  <w:style w:type="paragraph" w:styleId="af9">
    <w:name w:val="footer"/>
    <w:basedOn w:val="a"/>
    <w:link w:val="afa"/>
    <w:uiPriority w:val="99"/>
    <w:semiHidden/>
    <w:unhideWhenUsed/>
    <w:rsid w:val="009B7936"/>
    <w:pPr>
      <w:tabs>
        <w:tab w:val="center" w:pos="4677"/>
        <w:tab w:val="right" w:pos="9355"/>
      </w:tabs>
      <w:suppressAutoHyphens/>
    </w:pPr>
    <w:rPr>
      <w:lang w:eastAsia="ar-SA"/>
    </w:rPr>
  </w:style>
  <w:style w:type="character" w:customStyle="1" w:styleId="afa">
    <w:name w:val="Нижний колонтитул Знак"/>
    <w:basedOn w:val="a0"/>
    <w:link w:val="af9"/>
    <w:uiPriority w:val="99"/>
    <w:semiHidden/>
    <w:rsid w:val="009B7936"/>
    <w:rPr>
      <w:sz w:val="28"/>
      <w:lang w:eastAsia="ar-SA"/>
    </w:rPr>
  </w:style>
  <w:style w:type="character" w:customStyle="1" w:styleId="a4">
    <w:name w:val="Верхний колонтитул Знак"/>
    <w:basedOn w:val="a0"/>
    <w:link w:val="a3"/>
    <w:uiPriority w:val="99"/>
    <w:rsid w:val="009B7936"/>
    <w:rPr>
      <w:sz w:val="28"/>
    </w:rPr>
  </w:style>
  <w:style w:type="character" w:styleId="afb">
    <w:name w:val="Emphasis"/>
    <w:basedOn w:val="a0"/>
    <w:uiPriority w:val="20"/>
    <w:qFormat/>
    <w:rsid w:val="009B7936"/>
    <w:rPr>
      <w:i/>
      <w:iC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7936"/>
    <w:pPr>
      <w:spacing w:before="280" w:after="280"/>
    </w:pPr>
    <w:rPr>
      <w:rFonts w:ascii="Tahoma" w:hAnsi="Tahoma" w:cs="Tahoma"/>
      <w:sz w:val="20"/>
      <w:lang w:val="en-US" w:eastAsia="ar-SA"/>
    </w:rPr>
  </w:style>
  <w:style w:type="character" w:customStyle="1" w:styleId="15">
    <w:name w:val="Основной текст1"/>
    <w:basedOn w:val="a0"/>
    <w:rsid w:val="000B4AF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afd">
    <w:name w:val="Основной текст_"/>
    <w:basedOn w:val="a0"/>
    <w:link w:val="35"/>
    <w:rsid w:val="000B4AF3"/>
    <w:rPr>
      <w:sz w:val="28"/>
      <w:szCs w:val="28"/>
      <w:shd w:val="clear" w:color="auto" w:fill="FFFFFF"/>
    </w:rPr>
  </w:style>
  <w:style w:type="paragraph" w:customStyle="1" w:styleId="35">
    <w:name w:val="Основной текст3"/>
    <w:basedOn w:val="a"/>
    <w:link w:val="afd"/>
    <w:rsid w:val="000B4AF3"/>
    <w:pPr>
      <w:widowControl w:val="0"/>
      <w:shd w:val="clear" w:color="auto" w:fill="FFFFFF"/>
      <w:spacing w:line="322" w:lineRule="exact"/>
      <w:jc w:val="center"/>
    </w:pPr>
    <w:rPr>
      <w:szCs w:val="28"/>
    </w:rPr>
  </w:style>
</w:styles>
</file>

<file path=word/webSettings.xml><?xml version="1.0" encoding="utf-8"?>
<w:webSettings xmlns:r="http://schemas.openxmlformats.org/officeDocument/2006/relationships" xmlns:w="http://schemas.openxmlformats.org/wordprocessingml/2006/main">
  <w:divs>
    <w:div w:id="503281798">
      <w:bodyDiv w:val="1"/>
      <w:marLeft w:val="0"/>
      <w:marRight w:val="0"/>
      <w:marTop w:val="0"/>
      <w:marBottom w:val="0"/>
      <w:divBdr>
        <w:top w:val="none" w:sz="0" w:space="0" w:color="auto"/>
        <w:left w:val="none" w:sz="0" w:space="0" w:color="auto"/>
        <w:bottom w:val="none" w:sz="0" w:space="0" w:color="auto"/>
        <w:right w:val="none" w:sz="0" w:space="0" w:color="auto"/>
      </w:divBdr>
    </w:div>
    <w:div w:id="1156729388">
      <w:bodyDiv w:val="1"/>
      <w:marLeft w:val="0"/>
      <w:marRight w:val="0"/>
      <w:marTop w:val="0"/>
      <w:marBottom w:val="0"/>
      <w:divBdr>
        <w:top w:val="none" w:sz="0" w:space="0" w:color="auto"/>
        <w:left w:val="none" w:sz="0" w:space="0" w:color="auto"/>
        <w:bottom w:val="none" w:sz="0" w:space="0" w:color="auto"/>
        <w:right w:val="none" w:sz="0" w:space="0" w:color="auto"/>
      </w:divBdr>
    </w:div>
    <w:div w:id="1468739345">
      <w:bodyDiv w:val="1"/>
      <w:marLeft w:val="0"/>
      <w:marRight w:val="0"/>
      <w:marTop w:val="0"/>
      <w:marBottom w:val="0"/>
      <w:divBdr>
        <w:top w:val="none" w:sz="0" w:space="0" w:color="auto"/>
        <w:left w:val="none" w:sz="0" w:space="0" w:color="auto"/>
        <w:bottom w:val="none" w:sz="0" w:space="0" w:color="auto"/>
        <w:right w:val="none" w:sz="0" w:space="0" w:color="auto"/>
      </w:divBdr>
    </w:div>
    <w:div w:id="194145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64;&#1072;&#1073;&#1083;&#1086;&#1085;&#1099;\&#1060;&#1080;&#1088;&#1084;&#1077;&#1085;_&#1073;&#1083;&#1072;&#1085;&#1082;_&#1072;&#1076;&#1084;_&#1052;&#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81123-38BE-46E3-B230-B6E6ECFBA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Фирмен_бланк_адм_МО</Template>
  <TotalTime>2</TotalTime>
  <Pages>3</Pages>
  <Words>697</Words>
  <Characters>5410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6095</CharactersWithSpaces>
  <SharedDoc>false</SharedDoc>
  <HLinks>
    <vt:vector size="12" baseType="variant">
      <vt:variant>
        <vt:i4>2686994</vt:i4>
      </vt:variant>
      <vt:variant>
        <vt:i4>3</vt:i4>
      </vt:variant>
      <vt:variant>
        <vt:i4>0</vt:i4>
      </vt:variant>
      <vt:variant>
        <vt:i4>5</vt:i4>
      </vt:variant>
      <vt:variant>
        <vt:lpwstr>mailto:zvenigov@chaos.gov.mari.ru</vt:lpwstr>
      </vt:variant>
      <vt:variant>
        <vt:lpwstr/>
      </vt:variant>
      <vt:variant>
        <vt:i4>6357061</vt:i4>
      </vt:variant>
      <vt:variant>
        <vt:i4>0</vt:i4>
      </vt:variant>
      <vt:variant>
        <vt:i4>0</vt:i4>
      </vt:variant>
      <vt:variant>
        <vt:i4>5</vt:i4>
      </vt:variant>
      <vt:variant>
        <vt:lpwstr>mailto:adzven@rambler.ru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IVG</dc:creator>
  <cp:lastModifiedBy>user_01</cp:lastModifiedBy>
  <cp:revision>2</cp:revision>
  <cp:lastPrinted>2025-04-24T06:37:00Z</cp:lastPrinted>
  <dcterms:created xsi:type="dcterms:W3CDTF">2025-04-24T10:21:00Z</dcterms:created>
  <dcterms:modified xsi:type="dcterms:W3CDTF">2025-04-24T10:21:00Z</dcterms:modified>
</cp:coreProperties>
</file>