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от</w:t>
      </w:r>
      <w:r w:rsidR="008C1A47">
        <w:rPr>
          <w:szCs w:val="28"/>
        </w:rPr>
        <w:t xml:space="preserve"> «</w:t>
      </w:r>
      <w:r w:rsidR="00D60148">
        <w:rPr>
          <w:szCs w:val="28"/>
        </w:rPr>
        <w:t>10</w:t>
      </w:r>
      <w:r w:rsidR="008C1A47">
        <w:rPr>
          <w:szCs w:val="28"/>
        </w:rPr>
        <w:t>»</w:t>
      </w:r>
      <w:r w:rsidR="00D60148">
        <w:rPr>
          <w:szCs w:val="28"/>
        </w:rPr>
        <w:t xml:space="preserve"> марта</w:t>
      </w:r>
      <w:r w:rsidR="00073113">
        <w:rPr>
          <w:szCs w:val="28"/>
        </w:rPr>
        <w:t xml:space="preserve"> </w:t>
      </w:r>
      <w:r w:rsidR="00603AB2">
        <w:rPr>
          <w:szCs w:val="28"/>
        </w:rPr>
        <w:t>202</w:t>
      </w:r>
      <w:r w:rsidR="00073113">
        <w:rPr>
          <w:szCs w:val="28"/>
        </w:rPr>
        <w:t>5</w:t>
      </w:r>
      <w:r w:rsidR="00E648E4" w:rsidRPr="00A01879">
        <w:rPr>
          <w:szCs w:val="28"/>
        </w:rPr>
        <w:t xml:space="preserve"> года  № </w:t>
      </w:r>
      <w:r w:rsidR="00D60148">
        <w:rPr>
          <w:szCs w:val="28"/>
        </w:rPr>
        <w:t>258</w:t>
      </w:r>
    </w:p>
    <w:p w:rsidR="00E648E4" w:rsidRPr="00A01879" w:rsidRDefault="00E648E4" w:rsidP="00E648E4">
      <w:pPr>
        <w:jc w:val="center"/>
        <w:rPr>
          <w:szCs w:val="28"/>
        </w:rPr>
      </w:pPr>
    </w:p>
    <w:p w:rsidR="006265D7" w:rsidRDefault="00157B20" w:rsidP="00157B20">
      <w:pPr>
        <w:jc w:val="center"/>
        <w:rPr>
          <w:szCs w:val="28"/>
        </w:rPr>
      </w:pPr>
      <w:r w:rsidRPr="00157B20">
        <w:rPr>
          <w:szCs w:val="28"/>
        </w:rPr>
        <w:t>О</w:t>
      </w:r>
      <w:r w:rsidR="00073113">
        <w:rPr>
          <w:szCs w:val="28"/>
        </w:rPr>
        <w:t>б утверждении поряд</w:t>
      </w:r>
      <w:r w:rsidR="00073113" w:rsidRPr="00073113">
        <w:rPr>
          <w:szCs w:val="28"/>
        </w:rPr>
        <w:t>к</w:t>
      </w:r>
      <w:r w:rsidR="00073113">
        <w:rPr>
          <w:szCs w:val="28"/>
        </w:rPr>
        <w:t>а</w:t>
      </w:r>
      <w:r w:rsidR="00073113" w:rsidRPr="00073113">
        <w:rPr>
          <w:szCs w:val="28"/>
        </w:rPr>
        <w:t xml:space="preserve"> реализации мероприятий по предоставлению автономных дымовых пожарных </w:t>
      </w:r>
      <w:proofErr w:type="spellStart"/>
      <w:r w:rsidR="00073113" w:rsidRPr="00073113">
        <w:rPr>
          <w:szCs w:val="28"/>
        </w:rPr>
        <w:t>извещателей</w:t>
      </w:r>
      <w:proofErr w:type="spellEnd"/>
      <w:r w:rsidRPr="00157B20">
        <w:rPr>
          <w:szCs w:val="28"/>
        </w:rPr>
        <w:t xml:space="preserve"> </w:t>
      </w:r>
    </w:p>
    <w:p w:rsidR="006265D7" w:rsidRDefault="009A6A4E" w:rsidP="00157B20">
      <w:pPr>
        <w:jc w:val="center"/>
        <w:rPr>
          <w:szCs w:val="28"/>
        </w:rPr>
      </w:pPr>
      <w:r>
        <w:rPr>
          <w:szCs w:val="28"/>
        </w:rPr>
        <w:t xml:space="preserve">отдельным категориям граждан, проживающим на территории </w:t>
      </w:r>
      <w:r w:rsidR="006265D7">
        <w:rPr>
          <w:szCs w:val="28"/>
        </w:rPr>
        <w:t xml:space="preserve"> </w:t>
      </w:r>
    </w:p>
    <w:p w:rsidR="004D25DB" w:rsidRPr="004D25DB" w:rsidRDefault="004D25DB" w:rsidP="00157B20">
      <w:pPr>
        <w:jc w:val="center"/>
        <w:rPr>
          <w:szCs w:val="28"/>
        </w:rPr>
      </w:pPr>
      <w:proofErr w:type="spellStart"/>
      <w:r>
        <w:rPr>
          <w:szCs w:val="28"/>
        </w:rPr>
        <w:t>Звениговского</w:t>
      </w:r>
      <w:proofErr w:type="spellEnd"/>
      <w:r w:rsidR="00B23543">
        <w:rPr>
          <w:szCs w:val="28"/>
        </w:rPr>
        <w:t xml:space="preserve"> </w:t>
      </w:r>
      <w:r w:rsidRPr="004D25DB">
        <w:rPr>
          <w:szCs w:val="28"/>
        </w:rPr>
        <w:t>муниципального района</w:t>
      </w:r>
      <w:r w:rsidR="006265D7">
        <w:rPr>
          <w:szCs w:val="28"/>
        </w:rPr>
        <w:t xml:space="preserve"> Республики Марий Эл </w:t>
      </w:r>
    </w:p>
    <w:p w:rsidR="00AA1D00" w:rsidRDefault="00AA1D00" w:rsidP="00915BE5">
      <w:pPr>
        <w:ind w:firstLine="709"/>
        <w:jc w:val="center"/>
        <w:rPr>
          <w:b/>
          <w:szCs w:val="28"/>
        </w:rPr>
      </w:pPr>
    </w:p>
    <w:p w:rsidR="00F65B7F" w:rsidRPr="00A01879" w:rsidRDefault="00F65B7F" w:rsidP="00915BE5">
      <w:pPr>
        <w:ind w:firstLine="709"/>
        <w:jc w:val="center"/>
        <w:rPr>
          <w:b/>
          <w:szCs w:val="28"/>
        </w:rPr>
      </w:pPr>
    </w:p>
    <w:p w:rsidR="000D418D" w:rsidRPr="000D418D" w:rsidRDefault="00157B20" w:rsidP="002A2C9B">
      <w:pPr>
        <w:ind w:firstLine="426"/>
        <w:jc w:val="both"/>
        <w:rPr>
          <w:szCs w:val="28"/>
          <w:lang w:eastAsia="ar-SA"/>
        </w:rPr>
      </w:pPr>
      <w:r w:rsidRPr="00157B20">
        <w:rPr>
          <w:szCs w:val="28"/>
        </w:rPr>
        <w:t xml:space="preserve">В соответствии с </w:t>
      </w:r>
      <w:r w:rsidR="006265D7">
        <w:rPr>
          <w:szCs w:val="28"/>
        </w:rPr>
        <w:t xml:space="preserve">постановлением Правительства Республики Марий </w:t>
      </w:r>
      <w:proofErr w:type="gramStart"/>
      <w:r w:rsidR="006265D7">
        <w:rPr>
          <w:szCs w:val="28"/>
        </w:rPr>
        <w:t>Эл от 12 декабря 2024 года № 465 «</w:t>
      </w:r>
      <w:r w:rsidR="006265D7" w:rsidRPr="006265D7">
        <w:rPr>
          <w:szCs w:val="28"/>
        </w:rPr>
        <w:t xml:space="preserve">О мерах по предоставлению автономных дымовых пожарных </w:t>
      </w:r>
      <w:proofErr w:type="spellStart"/>
      <w:r w:rsidR="006265D7" w:rsidRPr="006265D7">
        <w:rPr>
          <w:szCs w:val="28"/>
        </w:rPr>
        <w:t>извещателей</w:t>
      </w:r>
      <w:proofErr w:type="spellEnd"/>
      <w:r w:rsidR="006265D7" w:rsidRPr="006265D7">
        <w:rPr>
          <w:szCs w:val="28"/>
        </w:rPr>
        <w:t xml:space="preserve"> отдельным категориям граждан, </w:t>
      </w:r>
      <w:r w:rsidR="00544376">
        <w:rPr>
          <w:szCs w:val="28"/>
        </w:rPr>
        <w:t>проживающим</w:t>
      </w:r>
      <w:r w:rsidR="006265D7" w:rsidRPr="006265D7">
        <w:rPr>
          <w:szCs w:val="28"/>
        </w:rPr>
        <w:t xml:space="preserve"> на территории Республики Марий Эл</w:t>
      </w:r>
      <w:r w:rsidR="006265D7">
        <w:rPr>
          <w:szCs w:val="28"/>
        </w:rPr>
        <w:t xml:space="preserve">», </w:t>
      </w:r>
      <w:r w:rsidR="006265D7" w:rsidRPr="006265D7">
        <w:rPr>
          <w:szCs w:val="28"/>
        </w:rPr>
        <w:t xml:space="preserve">в целях снижения опасности возникновения и минимизации последствий пожаров в местах проживания отдельных категорий граждан на территории </w:t>
      </w:r>
      <w:proofErr w:type="spellStart"/>
      <w:r w:rsidR="006265D7">
        <w:rPr>
          <w:szCs w:val="28"/>
        </w:rPr>
        <w:t>Звениговского</w:t>
      </w:r>
      <w:proofErr w:type="spellEnd"/>
      <w:r w:rsidR="006265D7">
        <w:rPr>
          <w:szCs w:val="28"/>
        </w:rPr>
        <w:t xml:space="preserve"> муниципального района </w:t>
      </w:r>
      <w:r w:rsidR="006265D7" w:rsidRPr="006265D7">
        <w:rPr>
          <w:szCs w:val="28"/>
        </w:rPr>
        <w:t xml:space="preserve">Республики Марий Эл, а также оказания помощи отдельным категориям граждан, </w:t>
      </w:r>
      <w:r w:rsidR="00544376">
        <w:rPr>
          <w:szCs w:val="28"/>
        </w:rPr>
        <w:t>проживающим</w:t>
      </w:r>
      <w:r w:rsidR="006265D7" w:rsidRPr="006265D7">
        <w:rPr>
          <w:szCs w:val="28"/>
        </w:rPr>
        <w:t xml:space="preserve"> на территории </w:t>
      </w:r>
      <w:proofErr w:type="spellStart"/>
      <w:r w:rsidR="006265D7">
        <w:rPr>
          <w:szCs w:val="28"/>
        </w:rPr>
        <w:t>Звениговского</w:t>
      </w:r>
      <w:proofErr w:type="spellEnd"/>
      <w:r w:rsidR="006265D7">
        <w:rPr>
          <w:szCs w:val="28"/>
        </w:rPr>
        <w:t xml:space="preserve"> муниципального района </w:t>
      </w:r>
      <w:r w:rsidR="006265D7" w:rsidRPr="006265D7">
        <w:rPr>
          <w:szCs w:val="28"/>
        </w:rPr>
        <w:t>Республики Марий Эл, по реализации требований пожарной безопасности, установленных</w:t>
      </w:r>
      <w:r w:rsidR="006265D7">
        <w:rPr>
          <w:szCs w:val="28"/>
        </w:rPr>
        <w:t xml:space="preserve"> </w:t>
      </w:r>
      <w:hyperlink r:id="rId10" w:anchor="AAE0NS" w:history="1">
        <w:r w:rsidR="006265D7" w:rsidRPr="006265D7">
          <w:rPr>
            <w:rStyle w:val="a7"/>
            <w:color w:val="auto"/>
            <w:szCs w:val="28"/>
            <w:u w:val="none"/>
          </w:rPr>
          <w:t>пунктом 85.1 Правил противопожарного режима в Российской Федерации</w:t>
        </w:r>
      </w:hyperlink>
      <w:r w:rsidR="006265D7" w:rsidRPr="006265D7">
        <w:rPr>
          <w:szCs w:val="28"/>
        </w:rPr>
        <w:t>, утвержденных </w:t>
      </w:r>
      <w:hyperlink r:id="rId11" w:anchor="7D20K3" w:history="1">
        <w:r w:rsidR="006265D7" w:rsidRPr="006265D7">
          <w:rPr>
            <w:rStyle w:val="a7"/>
            <w:color w:val="auto"/>
            <w:szCs w:val="28"/>
            <w:u w:val="none"/>
          </w:rPr>
          <w:t xml:space="preserve">постановлением Правительства Российской Федерации от 16 сентября 2020 г. </w:t>
        </w:r>
        <w:r w:rsidR="006265D7">
          <w:rPr>
            <w:rStyle w:val="a7"/>
            <w:color w:val="auto"/>
            <w:szCs w:val="28"/>
            <w:u w:val="none"/>
          </w:rPr>
          <w:t>№</w:t>
        </w:r>
        <w:r w:rsidR="006265D7" w:rsidRPr="006265D7">
          <w:rPr>
            <w:rStyle w:val="a7"/>
            <w:color w:val="auto"/>
            <w:szCs w:val="28"/>
            <w:u w:val="none"/>
          </w:rPr>
          <w:t xml:space="preserve"> 1479 </w:t>
        </w:r>
        <w:r w:rsidR="002A2C9B">
          <w:rPr>
            <w:rStyle w:val="a7"/>
            <w:color w:val="auto"/>
            <w:szCs w:val="28"/>
            <w:u w:val="none"/>
          </w:rPr>
          <w:t xml:space="preserve"> </w:t>
        </w:r>
        <w:r w:rsidR="0051572B">
          <w:rPr>
            <w:rStyle w:val="a7"/>
            <w:color w:val="auto"/>
            <w:szCs w:val="28"/>
            <w:u w:val="none"/>
          </w:rPr>
          <w:t>«</w:t>
        </w:r>
        <w:r w:rsidR="006265D7" w:rsidRPr="006265D7">
          <w:rPr>
            <w:rStyle w:val="a7"/>
            <w:color w:val="auto"/>
            <w:szCs w:val="28"/>
            <w:u w:val="none"/>
          </w:rPr>
          <w:t>Об утверждении Правил противопожарного режима в Российской Федерации</w:t>
        </w:r>
        <w:r w:rsidR="006265D7">
          <w:rPr>
            <w:rStyle w:val="a7"/>
            <w:color w:val="auto"/>
            <w:szCs w:val="28"/>
            <w:u w:val="none"/>
          </w:rPr>
          <w:t>»</w:t>
        </w:r>
      </w:hyperlink>
      <w:r>
        <w:rPr>
          <w:szCs w:val="28"/>
        </w:rPr>
        <w:t xml:space="preserve">, </w:t>
      </w:r>
      <w:r w:rsidR="00F65B7F" w:rsidRPr="00F65B7F">
        <w:rPr>
          <w:szCs w:val="28"/>
        </w:rPr>
        <w:t xml:space="preserve">руководствуясь </w:t>
      </w:r>
      <w:r w:rsidR="000D418D" w:rsidRPr="000D418D">
        <w:rPr>
          <w:szCs w:val="28"/>
          <w:lang w:eastAsia="ar-SA"/>
        </w:rPr>
        <w:t>п</w:t>
      </w:r>
      <w:r w:rsidR="002A2C9B">
        <w:rPr>
          <w:szCs w:val="28"/>
          <w:lang w:eastAsia="ar-SA"/>
        </w:rPr>
        <w:t>унктами</w:t>
      </w:r>
      <w:r w:rsidR="000D418D" w:rsidRPr="000D418D">
        <w:rPr>
          <w:szCs w:val="28"/>
          <w:lang w:eastAsia="ar-SA"/>
        </w:rPr>
        <w:t xml:space="preserve"> 6.1</w:t>
      </w:r>
      <w:r w:rsidR="002A2C9B">
        <w:rPr>
          <w:szCs w:val="28"/>
          <w:lang w:eastAsia="ar-SA"/>
        </w:rPr>
        <w:t>, 6.3</w:t>
      </w:r>
      <w:r w:rsidR="00B23543">
        <w:rPr>
          <w:szCs w:val="28"/>
          <w:lang w:eastAsia="ar-SA"/>
        </w:rPr>
        <w:t xml:space="preserve"> </w:t>
      </w:r>
      <w:r w:rsidR="000D418D" w:rsidRPr="000D418D">
        <w:rPr>
          <w:szCs w:val="28"/>
          <w:lang w:eastAsia="ar-SA"/>
        </w:rPr>
        <w:t>Положения об Администрации</w:t>
      </w:r>
      <w:r w:rsidR="00B23543">
        <w:rPr>
          <w:szCs w:val="28"/>
          <w:lang w:eastAsia="ar-SA"/>
        </w:rPr>
        <w:t xml:space="preserve">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w:t>
      </w:r>
      <w:proofErr w:type="gramEnd"/>
      <w:r w:rsidR="000D418D" w:rsidRPr="000D418D">
        <w:rPr>
          <w:szCs w:val="28"/>
          <w:lang w:eastAsia="ar-SA"/>
        </w:rPr>
        <w:t xml:space="preserve"> Республики Марий Эл</w:t>
      </w:r>
    </w:p>
    <w:p w:rsidR="00E648E4" w:rsidRPr="00A01879" w:rsidRDefault="00E648E4" w:rsidP="002A2C9B">
      <w:pPr>
        <w:pStyle w:val="a5"/>
        <w:ind w:firstLine="426"/>
        <w:jc w:val="both"/>
        <w:rPr>
          <w:b w:val="0"/>
          <w:szCs w:val="28"/>
        </w:rPr>
      </w:pPr>
    </w:p>
    <w:p w:rsidR="00E648E4" w:rsidRPr="00A01879" w:rsidRDefault="00E648E4" w:rsidP="002A2C9B">
      <w:pPr>
        <w:pStyle w:val="a5"/>
        <w:ind w:firstLine="426"/>
        <w:rPr>
          <w:b w:val="0"/>
          <w:szCs w:val="28"/>
        </w:rPr>
      </w:pPr>
      <w:r w:rsidRPr="00A01879">
        <w:rPr>
          <w:b w:val="0"/>
          <w:spacing w:val="88"/>
          <w:szCs w:val="28"/>
        </w:rPr>
        <w:t>ПОСТАНОВЛЯЕТ</w:t>
      </w:r>
      <w:r w:rsidRPr="00A01879">
        <w:rPr>
          <w:b w:val="0"/>
          <w:szCs w:val="28"/>
        </w:rPr>
        <w:t>:</w:t>
      </w:r>
    </w:p>
    <w:p w:rsidR="00E648E4" w:rsidRPr="00603AB2" w:rsidRDefault="00E648E4" w:rsidP="002A2C9B">
      <w:pPr>
        <w:pStyle w:val="a5"/>
        <w:ind w:firstLine="426"/>
        <w:rPr>
          <w:b w:val="0"/>
          <w:szCs w:val="28"/>
        </w:rPr>
      </w:pPr>
    </w:p>
    <w:p w:rsidR="00143AD5" w:rsidRPr="002A2C9B" w:rsidRDefault="002A2C9B" w:rsidP="002A2C9B">
      <w:pPr>
        <w:shd w:val="clear" w:color="auto" w:fill="FFFFFF"/>
        <w:ind w:firstLine="426"/>
        <w:jc w:val="both"/>
        <w:rPr>
          <w:szCs w:val="28"/>
        </w:rPr>
      </w:pPr>
      <w:r>
        <w:rPr>
          <w:szCs w:val="28"/>
        </w:rPr>
        <w:t>1.</w:t>
      </w:r>
      <w:r w:rsidR="00143AD5" w:rsidRPr="002A2C9B">
        <w:rPr>
          <w:szCs w:val="28"/>
        </w:rPr>
        <w:t xml:space="preserve">Утвердить Порядок </w:t>
      </w:r>
      <w:r w:rsidR="00517A12" w:rsidRPr="002A2C9B">
        <w:rPr>
          <w:szCs w:val="28"/>
        </w:rPr>
        <w:t xml:space="preserve">реализации мероприятий </w:t>
      </w:r>
      <w:r w:rsidR="00143AD5" w:rsidRPr="002A2C9B">
        <w:rPr>
          <w:szCs w:val="28"/>
        </w:rPr>
        <w:t xml:space="preserve">по предоставлению автономных дымовых пожарных </w:t>
      </w:r>
      <w:proofErr w:type="spellStart"/>
      <w:r w:rsidR="00143AD5" w:rsidRPr="002A2C9B">
        <w:rPr>
          <w:szCs w:val="28"/>
        </w:rPr>
        <w:t>извещателей</w:t>
      </w:r>
      <w:proofErr w:type="spellEnd"/>
      <w:r w:rsidR="00143AD5" w:rsidRPr="002A2C9B">
        <w:rPr>
          <w:szCs w:val="28"/>
        </w:rPr>
        <w:t xml:space="preserve"> отдельным категориям граждан, </w:t>
      </w:r>
      <w:r w:rsidR="00544376" w:rsidRPr="002A2C9B">
        <w:rPr>
          <w:szCs w:val="28"/>
        </w:rPr>
        <w:t>проживающим</w:t>
      </w:r>
      <w:r w:rsidR="00143AD5" w:rsidRPr="002A2C9B">
        <w:rPr>
          <w:szCs w:val="28"/>
        </w:rPr>
        <w:t xml:space="preserve"> на территории </w:t>
      </w:r>
      <w:proofErr w:type="spellStart"/>
      <w:r w:rsidR="00143AD5" w:rsidRPr="002A2C9B">
        <w:rPr>
          <w:szCs w:val="28"/>
        </w:rPr>
        <w:t>Звениговского</w:t>
      </w:r>
      <w:proofErr w:type="spellEnd"/>
      <w:r w:rsidR="00143AD5" w:rsidRPr="002A2C9B">
        <w:rPr>
          <w:szCs w:val="28"/>
        </w:rPr>
        <w:t xml:space="preserve"> муниципального района Республики Марий Эл</w:t>
      </w:r>
      <w:r w:rsidR="00517A12" w:rsidRPr="002A2C9B">
        <w:rPr>
          <w:szCs w:val="28"/>
        </w:rPr>
        <w:t xml:space="preserve">, согласно приложению </w:t>
      </w:r>
      <w:r w:rsidR="008C1A47" w:rsidRPr="002A2C9B">
        <w:rPr>
          <w:szCs w:val="28"/>
        </w:rPr>
        <w:t>1</w:t>
      </w:r>
      <w:r w:rsidR="00143AD5" w:rsidRPr="002A2C9B">
        <w:rPr>
          <w:szCs w:val="28"/>
        </w:rPr>
        <w:t>.</w:t>
      </w:r>
    </w:p>
    <w:p w:rsidR="00143AD5" w:rsidRPr="002A2C9B" w:rsidRDefault="002A2C9B" w:rsidP="002A2C9B">
      <w:pPr>
        <w:shd w:val="clear" w:color="auto" w:fill="FFFFFF"/>
        <w:ind w:firstLine="426"/>
        <w:jc w:val="both"/>
        <w:rPr>
          <w:szCs w:val="28"/>
        </w:rPr>
      </w:pPr>
      <w:r>
        <w:rPr>
          <w:szCs w:val="28"/>
        </w:rPr>
        <w:lastRenderedPageBreak/>
        <w:t>2.</w:t>
      </w:r>
      <w:proofErr w:type="gramStart"/>
      <w:r w:rsidR="00143AD5" w:rsidRPr="002A2C9B">
        <w:rPr>
          <w:szCs w:val="28"/>
        </w:rPr>
        <w:t>Контроль за</w:t>
      </w:r>
      <w:proofErr w:type="gramEnd"/>
      <w:r w:rsidR="00143AD5" w:rsidRPr="002A2C9B">
        <w:rPr>
          <w:szCs w:val="28"/>
        </w:rPr>
        <w:t xml:space="preserve"> исполнением </w:t>
      </w:r>
      <w:r w:rsidR="00143AD5" w:rsidRPr="002A2C9B">
        <w:rPr>
          <w:szCs w:val="28"/>
          <w:lang w:eastAsia="ar-SA"/>
        </w:rPr>
        <w:t xml:space="preserve">настоящего постановления возложить на первого заместителя главы Администрации </w:t>
      </w:r>
      <w:proofErr w:type="spellStart"/>
      <w:r w:rsidR="00143AD5" w:rsidRPr="002A2C9B">
        <w:rPr>
          <w:szCs w:val="28"/>
          <w:lang w:eastAsia="ar-SA"/>
        </w:rPr>
        <w:t>Звениговского</w:t>
      </w:r>
      <w:proofErr w:type="spellEnd"/>
      <w:r w:rsidR="00143AD5" w:rsidRPr="002A2C9B">
        <w:rPr>
          <w:szCs w:val="28"/>
          <w:lang w:eastAsia="ar-SA"/>
        </w:rPr>
        <w:t xml:space="preserve"> муниципального района Республики Марий Эл Григорьева Д.Г.</w:t>
      </w:r>
    </w:p>
    <w:p w:rsidR="008C1A47" w:rsidRPr="002A2C9B" w:rsidRDefault="002A2C9B" w:rsidP="002A2C9B">
      <w:pPr>
        <w:suppressAutoHyphens/>
        <w:ind w:firstLine="426"/>
        <w:jc w:val="both"/>
        <w:rPr>
          <w:bCs/>
          <w:szCs w:val="28"/>
          <w:lang w:eastAsia="ar-SA"/>
        </w:rPr>
      </w:pPr>
      <w:r>
        <w:rPr>
          <w:bCs/>
          <w:szCs w:val="28"/>
          <w:lang w:eastAsia="ar-SA"/>
        </w:rPr>
        <w:t>3.</w:t>
      </w:r>
      <w:r w:rsidR="00143AD5" w:rsidRPr="002A2C9B">
        <w:rPr>
          <w:bCs/>
          <w:szCs w:val="28"/>
          <w:lang w:eastAsia="ar-SA"/>
        </w:rPr>
        <w:t xml:space="preserve">Настоящее постановление вступает в силу </w:t>
      </w:r>
      <w:r w:rsidR="008C1A47" w:rsidRPr="002A2C9B">
        <w:rPr>
          <w:bCs/>
          <w:szCs w:val="28"/>
          <w:lang w:eastAsia="ar-SA"/>
        </w:rPr>
        <w:t>после его официального опубликования на официальном портале «</w:t>
      </w:r>
      <w:proofErr w:type="spellStart"/>
      <w:r w:rsidR="008C1A47" w:rsidRPr="002A2C9B">
        <w:rPr>
          <w:bCs/>
          <w:szCs w:val="28"/>
          <w:lang w:eastAsia="ar-SA"/>
        </w:rPr>
        <w:t>ВМарийЭл</w:t>
      </w:r>
      <w:proofErr w:type="spellEnd"/>
      <w:r w:rsidR="008C1A47" w:rsidRPr="002A2C9B">
        <w:rPr>
          <w:bCs/>
          <w:szCs w:val="28"/>
          <w:lang w:eastAsia="ar-SA"/>
        </w:rPr>
        <w:t>».</w:t>
      </w:r>
    </w:p>
    <w:p w:rsidR="00143AD5" w:rsidRDefault="00143AD5" w:rsidP="00143AD5">
      <w:pPr>
        <w:pStyle w:val="ae"/>
        <w:shd w:val="clear" w:color="auto" w:fill="FFFFFF"/>
        <w:ind w:left="1131"/>
        <w:jc w:val="both"/>
        <w:rPr>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92717" w:rsidP="00C3464F">
            <w:pPr>
              <w:snapToGrid w:val="0"/>
              <w:jc w:val="right"/>
              <w:rPr>
                <w:szCs w:val="28"/>
              </w:rPr>
            </w:pPr>
            <w:proofErr w:type="spellStart"/>
            <w:r w:rsidRPr="00092717">
              <w:rPr>
                <w:szCs w:val="28"/>
              </w:rPr>
              <w:t>С.В.Петров</w:t>
            </w:r>
            <w:proofErr w:type="spellEnd"/>
          </w:p>
        </w:tc>
      </w:tr>
    </w:tbl>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2A2C9B" w:rsidRDefault="002A2C9B" w:rsidP="001F624C">
      <w:pPr>
        <w:tabs>
          <w:tab w:val="left" w:pos="709"/>
        </w:tabs>
        <w:rPr>
          <w:sz w:val="20"/>
        </w:rPr>
      </w:pPr>
    </w:p>
    <w:p w:rsidR="00792AA3" w:rsidRDefault="00792AA3" w:rsidP="001F624C">
      <w:pPr>
        <w:tabs>
          <w:tab w:val="left" w:pos="709"/>
        </w:tabs>
        <w:rPr>
          <w:sz w:val="20"/>
        </w:rPr>
      </w:pPr>
    </w:p>
    <w:p w:rsidR="00792AA3" w:rsidRDefault="00792AA3"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A1D00" w:rsidRDefault="00AA1D00" w:rsidP="001F624C">
      <w:pPr>
        <w:tabs>
          <w:tab w:val="left" w:pos="709"/>
        </w:tabs>
        <w:rPr>
          <w:sz w:val="20"/>
        </w:rPr>
      </w:pPr>
    </w:p>
    <w:p w:rsidR="00830C0F" w:rsidRDefault="00830C0F" w:rsidP="00830C0F">
      <w:pPr>
        <w:ind w:firstLine="567"/>
        <w:jc w:val="both"/>
        <w:rPr>
          <w:szCs w:val="28"/>
        </w:rPr>
      </w:pPr>
    </w:p>
    <w:p w:rsidR="008C0708" w:rsidRDefault="008C22CB" w:rsidP="008C1A47">
      <w:pPr>
        <w:tabs>
          <w:tab w:val="left" w:pos="5010"/>
        </w:tabs>
        <w:suppressAutoHyphens/>
        <w:ind w:left="4536"/>
        <w:rPr>
          <w:sz w:val="24"/>
          <w:szCs w:val="24"/>
          <w:lang w:eastAsia="ar-SA"/>
        </w:rPr>
      </w:pPr>
      <w:r>
        <w:rPr>
          <w:sz w:val="24"/>
          <w:szCs w:val="24"/>
          <w:lang w:eastAsia="ar-SA"/>
        </w:rPr>
        <w:tab/>
      </w:r>
    </w:p>
    <w:p w:rsidR="00776B92" w:rsidRDefault="00157B20" w:rsidP="00157B20">
      <w:pPr>
        <w:ind w:left="4301"/>
        <w:jc w:val="center"/>
        <w:rPr>
          <w:sz w:val="24"/>
          <w:szCs w:val="24"/>
        </w:rPr>
      </w:pPr>
      <w:r w:rsidRPr="00157B20">
        <w:rPr>
          <w:sz w:val="24"/>
          <w:szCs w:val="24"/>
        </w:rPr>
        <w:t>Прилож</w:t>
      </w:r>
      <w:r w:rsidR="000D200F">
        <w:rPr>
          <w:sz w:val="24"/>
          <w:szCs w:val="24"/>
        </w:rPr>
        <w:t xml:space="preserve">ение </w:t>
      </w:r>
      <w:r w:rsidR="008C1A47">
        <w:rPr>
          <w:sz w:val="24"/>
          <w:szCs w:val="24"/>
        </w:rPr>
        <w:t>1</w:t>
      </w:r>
      <w:r w:rsidR="00776B92">
        <w:rPr>
          <w:sz w:val="24"/>
          <w:szCs w:val="24"/>
        </w:rPr>
        <w:br/>
        <w:t>к постановлению А</w:t>
      </w:r>
      <w:r w:rsidRPr="00157B20">
        <w:rPr>
          <w:sz w:val="24"/>
          <w:szCs w:val="24"/>
        </w:rPr>
        <w:t xml:space="preserve">дминистрации </w:t>
      </w:r>
    </w:p>
    <w:p w:rsidR="00776B92" w:rsidRDefault="00157B20" w:rsidP="00157B20">
      <w:pPr>
        <w:ind w:left="4301"/>
        <w:jc w:val="center"/>
        <w:rPr>
          <w:sz w:val="24"/>
          <w:szCs w:val="24"/>
        </w:rPr>
      </w:pPr>
      <w:proofErr w:type="spellStart"/>
      <w:r>
        <w:rPr>
          <w:sz w:val="24"/>
          <w:szCs w:val="24"/>
        </w:rPr>
        <w:t>Звениговского</w:t>
      </w:r>
      <w:proofErr w:type="spellEnd"/>
      <w:r w:rsidRPr="00157B20">
        <w:rPr>
          <w:sz w:val="24"/>
          <w:szCs w:val="24"/>
        </w:rPr>
        <w:t xml:space="preserve"> муниципального района </w:t>
      </w:r>
    </w:p>
    <w:p w:rsidR="00157B20" w:rsidRPr="00157B20" w:rsidRDefault="00157B20" w:rsidP="00157B20">
      <w:pPr>
        <w:ind w:left="4301"/>
        <w:jc w:val="center"/>
        <w:rPr>
          <w:sz w:val="24"/>
          <w:szCs w:val="24"/>
        </w:rPr>
      </w:pPr>
      <w:r w:rsidRPr="00157B20">
        <w:rPr>
          <w:sz w:val="24"/>
          <w:szCs w:val="24"/>
        </w:rPr>
        <w:t xml:space="preserve">от </w:t>
      </w:r>
      <w:r w:rsidR="001B14D8">
        <w:rPr>
          <w:sz w:val="24"/>
          <w:szCs w:val="24"/>
        </w:rPr>
        <w:t xml:space="preserve">     </w:t>
      </w:r>
      <w:r w:rsidR="008C1A47">
        <w:rPr>
          <w:sz w:val="24"/>
          <w:szCs w:val="24"/>
        </w:rPr>
        <w:t xml:space="preserve">                </w:t>
      </w:r>
      <w:r w:rsidR="00517A12">
        <w:rPr>
          <w:sz w:val="24"/>
          <w:szCs w:val="24"/>
        </w:rPr>
        <w:t xml:space="preserve"> 2025</w:t>
      </w:r>
      <w:r w:rsidRPr="00157B20">
        <w:rPr>
          <w:sz w:val="24"/>
          <w:szCs w:val="24"/>
        </w:rPr>
        <w:t xml:space="preserve"> года №</w:t>
      </w:r>
    </w:p>
    <w:p w:rsidR="00157B20" w:rsidRPr="00157B20" w:rsidRDefault="00157B20" w:rsidP="00157B20">
      <w:pPr>
        <w:ind w:left="4301"/>
        <w:jc w:val="center"/>
        <w:rPr>
          <w:b/>
          <w:szCs w:val="28"/>
        </w:rPr>
      </w:pPr>
    </w:p>
    <w:p w:rsidR="00157B20" w:rsidRPr="00157B20" w:rsidRDefault="00157B20" w:rsidP="00157B20">
      <w:pPr>
        <w:jc w:val="center"/>
        <w:rPr>
          <w:b/>
          <w:szCs w:val="28"/>
        </w:rPr>
      </w:pPr>
    </w:p>
    <w:p w:rsidR="00517A12" w:rsidRDefault="00517A12" w:rsidP="00830C0F">
      <w:pPr>
        <w:jc w:val="center"/>
        <w:rPr>
          <w:bCs/>
          <w:szCs w:val="28"/>
        </w:rPr>
      </w:pPr>
      <w:r w:rsidRPr="00517A12">
        <w:rPr>
          <w:bCs/>
          <w:szCs w:val="28"/>
        </w:rPr>
        <w:t>Порядок</w:t>
      </w:r>
    </w:p>
    <w:p w:rsidR="00157B20" w:rsidRDefault="00517A12" w:rsidP="00830C0F">
      <w:pPr>
        <w:jc w:val="center"/>
        <w:rPr>
          <w:bCs/>
          <w:szCs w:val="28"/>
        </w:rPr>
      </w:pPr>
      <w:r w:rsidRPr="00517A12">
        <w:rPr>
          <w:bCs/>
          <w:szCs w:val="28"/>
        </w:rPr>
        <w:t xml:space="preserve"> реализации мероприятий по предоставлению автономных дымовых пожарных </w:t>
      </w:r>
      <w:proofErr w:type="spellStart"/>
      <w:r w:rsidRPr="00517A12">
        <w:rPr>
          <w:bCs/>
          <w:szCs w:val="28"/>
        </w:rPr>
        <w:t>извещателей</w:t>
      </w:r>
      <w:proofErr w:type="spellEnd"/>
      <w:r w:rsidRPr="00517A12">
        <w:rPr>
          <w:bCs/>
          <w:szCs w:val="28"/>
        </w:rPr>
        <w:t xml:space="preserve"> отдельным категориям граждан, проживающи</w:t>
      </w:r>
      <w:r w:rsidR="00544376">
        <w:rPr>
          <w:bCs/>
          <w:szCs w:val="28"/>
        </w:rPr>
        <w:t>м</w:t>
      </w:r>
      <w:r w:rsidRPr="00517A12">
        <w:rPr>
          <w:bCs/>
          <w:szCs w:val="28"/>
        </w:rPr>
        <w:t xml:space="preserve"> на территории </w:t>
      </w:r>
      <w:proofErr w:type="spellStart"/>
      <w:r w:rsidRPr="00517A12">
        <w:rPr>
          <w:bCs/>
          <w:szCs w:val="28"/>
        </w:rPr>
        <w:t>Звениговского</w:t>
      </w:r>
      <w:proofErr w:type="spellEnd"/>
      <w:r w:rsidRPr="00517A12">
        <w:rPr>
          <w:bCs/>
          <w:szCs w:val="28"/>
        </w:rPr>
        <w:t xml:space="preserve"> муниципального района Республики Марий Эл</w:t>
      </w:r>
    </w:p>
    <w:p w:rsidR="008C1A47" w:rsidRPr="00157B20" w:rsidRDefault="008C1A47" w:rsidP="00830C0F">
      <w:pPr>
        <w:jc w:val="center"/>
        <w:rPr>
          <w:szCs w:val="28"/>
        </w:rPr>
      </w:pPr>
    </w:p>
    <w:p w:rsidR="002113AD" w:rsidRPr="002113AD" w:rsidRDefault="002113AD" w:rsidP="002113AD">
      <w:pPr>
        <w:widowControl w:val="0"/>
        <w:shd w:val="clear" w:color="auto" w:fill="FFFFFF"/>
        <w:suppressAutoHyphens/>
        <w:ind w:firstLine="709"/>
        <w:jc w:val="both"/>
        <w:rPr>
          <w:rFonts w:cs="Arial"/>
          <w:szCs w:val="28"/>
        </w:rPr>
      </w:pPr>
      <w:r w:rsidRPr="002113AD">
        <w:rPr>
          <w:color w:val="000000"/>
          <w:szCs w:val="28"/>
        </w:rPr>
        <w:t>1. </w:t>
      </w:r>
      <w:proofErr w:type="gramStart"/>
      <w:r w:rsidRPr="002113AD">
        <w:rPr>
          <w:color w:val="000000"/>
          <w:szCs w:val="28"/>
        </w:rPr>
        <w:t xml:space="preserve">Настоящий Порядок реализации мероприятий по предоставлению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отдельным категориям граждан, проживающим на территории  </w:t>
      </w:r>
      <w:proofErr w:type="spellStart"/>
      <w:r w:rsidRPr="002113AD">
        <w:rPr>
          <w:color w:val="000000"/>
          <w:szCs w:val="28"/>
        </w:rPr>
        <w:t>Звениговского</w:t>
      </w:r>
      <w:proofErr w:type="spellEnd"/>
      <w:r w:rsidRPr="002113AD">
        <w:rPr>
          <w:color w:val="000000"/>
          <w:szCs w:val="28"/>
        </w:rPr>
        <w:t xml:space="preserve"> муниципального района Республики Марий Эл (далее – Порядок)  разработан в целях организации реализации Администрацией </w:t>
      </w:r>
      <w:proofErr w:type="spellStart"/>
      <w:r w:rsidRPr="002113AD">
        <w:rPr>
          <w:color w:val="000000"/>
          <w:szCs w:val="28"/>
        </w:rPr>
        <w:t>Звениговского</w:t>
      </w:r>
      <w:proofErr w:type="spellEnd"/>
      <w:r w:rsidRPr="002113AD">
        <w:rPr>
          <w:color w:val="000000"/>
          <w:szCs w:val="28"/>
        </w:rPr>
        <w:t xml:space="preserve"> муниципального района Республики Марий Эл (далее – Администрация района) за счет иных межбюджетных трансфертов, предоставляемых из республиканского бюджета Республики Марий Эл бюджетам муниципальных районов в Республике Марий Эл на основании</w:t>
      </w:r>
      <w:proofErr w:type="gramEnd"/>
      <w:r w:rsidRPr="002113AD">
        <w:rPr>
          <w:color w:val="000000"/>
          <w:szCs w:val="28"/>
        </w:rPr>
        <w:t xml:space="preserve"> </w:t>
      </w:r>
      <w:proofErr w:type="gramStart"/>
      <w:r w:rsidRPr="002113AD">
        <w:rPr>
          <w:szCs w:val="28"/>
        </w:rPr>
        <w:t xml:space="preserve">постановления Правительства Республики Марий Эл от 12 декабря 2024 года № 465 «О мерах по предоставлению автономных дымовых пожарных </w:t>
      </w:r>
      <w:proofErr w:type="spellStart"/>
      <w:r w:rsidRPr="002113AD">
        <w:rPr>
          <w:szCs w:val="28"/>
        </w:rPr>
        <w:t>извещателей</w:t>
      </w:r>
      <w:proofErr w:type="spellEnd"/>
      <w:r w:rsidRPr="002113AD">
        <w:rPr>
          <w:szCs w:val="28"/>
        </w:rPr>
        <w:t xml:space="preserve"> отдельным категориям граждан, </w:t>
      </w:r>
      <w:r w:rsidR="00544376">
        <w:rPr>
          <w:szCs w:val="28"/>
        </w:rPr>
        <w:t>проживающим</w:t>
      </w:r>
      <w:r w:rsidRPr="002113AD">
        <w:rPr>
          <w:szCs w:val="28"/>
        </w:rPr>
        <w:t xml:space="preserve"> на территории Республики Марий Эл»</w:t>
      </w:r>
      <w:r w:rsidRPr="002113AD">
        <w:rPr>
          <w:color w:val="000000"/>
          <w:szCs w:val="28"/>
        </w:rPr>
        <w:t xml:space="preserve">,  мероприятий по приобретению и установке (за исключением обслуживания)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в комнатах квартир и жилых домов, не подлежащих защите системой пожарной сигнализации и (или) системой оповещения и управления эвакуацией людей</w:t>
      </w:r>
      <w:proofErr w:type="gramEnd"/>
      <w:r w:rsidRPr="002113AD">
        <w:rPr>
          <w:color w:val="000000"/>
          <w:szCs w:val="28"/>
        </w:rPr>
        <w:t xml:space="preserve"> при пожаре, в которых проживают отдельные категории граждан на территории </w:t>
      </w:r>
      <w:proofErr w:type="spellStart"/>
      <w:r w:rsidRPr="002113AD">
        <w:rPr>
          <w:color w:val="000000"/>
          <w:szCs w:val="28"/>
        </w:rPr>
        <w:t>Звениговского</w:t>
      </w:r>
      <w:proofErr w:type="spellEnd"/>
      <w:r w:rsidRPr="002113AD">
        <w:rPr>
          <w:color w:val="000000"/>
          <w:szCs w:val="28"/>
        </w:rPr>
        <w:t xml:space="preserve"> муниципального района Республики Марий Эл (далее – </w:t>
      </w:r>
      <w:proofErr w:type="spellStart"/>
      <w:r w:rsidRPr="002113AD">
        <w:rPr>
          <w:color w:val="000000"/>
          <w:szCs w:val="28"/>
        </w:rPr>
        <w:t>Звениговского</w:t>
      </w:r>
      <w:proofErr w:type="spellEnd"/>
      <w:r w:rsidRPr="002113AD">
        <w:rPr>
          <w:color w:val="000000"/>
          <w:szCs w:val="28"/>
        </w:rPr>
        <w:t xml:space="preserve"> района).</w:t>
      </w:r>
    </w:p>
    <w:p w:rsidR="002113AD" w:rsidRPr="002113AD" w:rsidRDefault="002113AD" w:rsidP="002113AD">
      <w:pPr>
        <w:widowControl w:val="0"/>
        <w:suppressAutoHyphens/>
        <w:ind w:firstLine="709"/>
        <w:jc w:val="both"/>
        <w:rPr>
          <w:rFonts w:cs="Arial"/>
          <w:szCs w:val="28"/>
        </w:rPr>
      </w:pPr>
      <w:r w:rsidRPr="002113AD">
        <w:rPr>
          <w:rFonts w:cs="Arial"/>
          <w:szCs w:val="28"/>
        </w:rPr>
        <w:t>2. Для целей настоящего Порядка применяются следующие понятия:</w:t>
      </w:r>
    </w:p>
    <w:p w:rsidR="002113AD" w:rsidRPr="002113AD" w:rsidRDefault="002113AD" w:rsidP="002113AD">
      <w:pPr>
        <w:widowControl w:val="0"/>
        <w:shd w:val="clear" w:color="auto" w:fill="FFFFFF"/>
        <w:suppressAutoHyphens/>
        <w:ind w:firstLine="709"/>
        <w:jc w:val="both"/>
        <w:rPr>
          <w:rFonts w:cs="Arial"/>
          <w:szCs w:val="28"/>
        </w:rPr>
      </w:pPr>
      <w:r w:rsidRPr="002113AD">
        <w:rPr>
          <w:color w:val="000000"/>
          <w:szCs w:val="28"/>
        </w:rPr>
        <w:t xml:space="preserve">а) автономный дымовой пожарный </w:t>
      </w:r>
      <w:proofErr w:type="spellStart"/>
      <w:r w:rsidRPr="002113AD">
        <w:rPr>
          <w:color w:val="000000"/>
          <w:szCs w:val="28"/>
        </w:rPr>
        <w:t>извещатель</w:t>
      </w:r>
      <w:proofErr w:type="spellEnd"/>
      <w:r w:rsidRPr="002113AD">
        <w:rPr>
          <w:color w:val="000000"/>
          <w:szCs w:val="28"/>
        </w:rPr>
        <w:t xml:space="preserve"> - </w:t>
      </w:r>
      <w:r w:rsidRPr="002113AD">
        <w:rPr>
          <w:rFonts w:cs="Arial"/>
          <w:color w:val="000000"/>
          <w:szCs w:val="28"/>
        </w:rPr>
        <w:t>техническое средство, предназначенное для обнаружения пожара и формирования сигнала о пожаре, реагирующее на частицы твердых или жидких продуктов горения и/или пиролиза в атмосфере, в корпусе которого конструктивно объединены автономный источник питания и все компоненты, необходимые для обнаружения пожара и звукового оповещения о нем;</w:t>
      </w:r>
    </w:p>
    <w:p w:rsidR="002113AD" w:rsidRPr="002113AD" w:rsidRDefault="002113AD" w:rsidP="002113AD">
      <w:pPr>
        <w:widowControl w:val="0"/>
        <w:shd w:val="clear" w:color="auto" w:fill="FFFFFF"/>
        <w:suppressAutoHyphens/>
        <w:ind w:firstLine="709"/>
        <w:jc w:val="both"/>
        <w:rPr>
          <w:rFonts w:cs="Arial"/>
          <w:color w:val="000000"/>
          <w:szCs w:val="24"/>
        </w:rPr>
      </w:pPr>
      <w:r w:rsidRPr="002113AD">
        <w:rPr>
          <w:rFonts w:cs="Arial"/>
          <w:color w:val="000000"/>
          <w:szCs w:val="28"/>
        </w:rPr>
        <w:t>б) место жительства - в значении, указанном в статье 2 Закона Российской Федерации от 25 июня 1993 г. № 5242-I «О праве граждан Российской Федерации на свободу передвижения, выбор места пребывания и жительства в пределах Российской Федерации».</w:t>
      </w:r>
    </w:p>
    <w:p w:rsidR="002113AD" w:rsidRPr="002113AD" w:rsidRDefault="002113AD" w:rsidP="002113AD">
      <w:pPr>
        <w:suppressAutoHyphens/>
        <w:ind w:firstLine="709"/>
        <w:jc w:val="both"/>
        <w:rPr>
          <w:szCs w:val="28"/>
          <w:lang w:eastAsia="zh-CN"/>
        </w:rPr>
      </w:pPr>
      <w:r w:rsidRPr="002113AD">
        <w:rPr>
          <w:color w:val="000000"/>
          <w:szCs w:val="28"/>
          <w:lang w:eastAsia="zh-CN"/>
        </w:rPr>
        <w:t xml:space="preserve">3. </w:t>
      </w:r>
      <w:proofErr w:type="gramStart"/>
      <w:r w:rsidRPr="002113AD">
        <w:rPr>
          <w:color w:val="000000"/>
          <w:szCs w:val="28"/>
          <w:lang w:eastAsia="zh-CN"/>
        </w:rPr>
        <w:t xml:space="preserve">Настоящий Порядок применяется при реализации мероприятий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отдельным категориям граждан, </w:t>
      </w:r>
      <w:r w:rsidR="00544376">
        <w:rPr>
          <w:color w:val="000000"/>
          <w:szCs w:val="28"/>
          <w:lang w:eastAsia="zh-CN"/>
        </w:rPr>
        <w:t>проживающим</w:t>
      </w:r>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в соответствии с Правилами предоставления и распределения иных межбюджетных трансфертов из республиканского бюджета Республики Марий Эл бюджетам муниципальных образований в Республике Марий Эл на реализацию мероприятий по приобретению и установке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отдельным категориям граждан, </w:t>
      </w:r>
      <w:r w:rsidR="00544376">
        <w:rPr>
          <w:color w:val="000000"/>
          <w:szCs w:val="28"/>
          <w:lang w:eastAsia="zh-CN"/>
        </w:rPr>
        <w:t>проживающим</w:t>
      </w:r>
      <w:r w:rsidRPr="002113AD">
        <w:rPr>
          <w:color w:val="000000"/>
          <w:szCs w:val="28"/>
          <w:lang w:eastAsia="zh-CN"/>
        </w:rPr>
        <w:t xml:space="preserve"> на территории</w:t>
      </w:r>
      <w:proofErr w:type="gramEnd"/>
      <w:r w:rsidRPr="002113AD">
        <w:rPr>
          <w:color w:val="000000"/>
          <w:szCs w:val="28"/>
          <w:lang w:eastAsia="zh-CN"/>
        </w:rPr>
        <w:t xml:space="preserve"> Республики Марий Эл, утвержденными постановлением Правительства Республики Марий Эл от 12 декабря 2024 г. № 465 «О мерах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отдельным категориям граждан, </w:t>
      </w:r>
      <w:r w:rsidR="00544376">
        <w:rPr>
          <w:color w:val="000000"/>
          <w:szCs w:val="28"/>
          <w:lang w:eastAsia="zh-CN"/>
        </w:rPr>
        <w:t>проживающим</w:t>
      </w:r>
      <w:r w:rsidRPr="002113AD">
        <w:rPr>
          <w:color w:val="000000"/>
          <w:szCs w:val="28"/>
          <w:lang w:eastAsia="zh-CN"/>
        </w:rPr>
        <w:t xml:space="preserve"> на территории Республики Марий Эл» (далее - Правила).</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4. Для реализации мероприятий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Администрация района:</w:t>
      </w:r>
    </w:p>
    <w:p w:rsidR="002113AD" w:rsidRPr="002113AD" w:rsidRDefault="002113AD" w:rsidP="002113AD">
      <w:pPr>
        <w:suppressAutoHyphens/>
        <w:ind w:firstLine="709"/>
        <w:jc w:val="both"/>
        <w:rPr>
          <w:color w:val="000000"/>
          <w:sz w:val="24"/>
          <w:szCs w:val="24"/>
          <w:lang w:eastAsia="zh-CN"/>
        </w:rPr>
      </w:pPr>
      <w:r w:rsidRPr="002113AD">
        <w:rPr>
          <w:color w:val="000000"/>
          <w:szCs w:val="28"/>
          <w:lang w:eastAsia="zh-CN"/>
        </w:rPr>
        <w:t xml:space="preserve">а) определяет порядок реализации мероприятий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w:t>
      </w:r>
    </w:p>
    <w:p w:rsidR="002113AD" w:rsidRPr="002113AD" w:rsidRDefault="002113AD" w:rsidP="002113AD">
      <w:pPr>
        <w:suppressAutoHyphens/>
        <w:ind w:firstLine="709"/>
        <w:jc w:val="both"/>
        <w:rPr>
          <w:color w:val="000000"/>
          <w:sz w:val="24"/>
          <w:szCs w:val="24"/>
          <w:lang w:eastAsia="zh-CN"/>
        </w:rPr>
      </w:pPr>
      <w:proofErr w:type="gramStart"/>
      <w:r w:rsidRPr="002113AD">
        <w:rPr>
          <w:color w:val="000000"/>
          <w:szCs w:val="28"/>
          <w:lang w:eastAsia="zh-CN"/>
        </w:rPr>
        <w:t xml:space="preserve">б) создает рабочею группу </w:t>
      </w:r>
      <w:r w:rsidRPr="002113AD">
        <w:rPr>
          <w:szCs w:val="28"/>
        </w:rPr>
        <w:t xml:space="preserve">по реализации мероприятий по приобретению и установке автономных дымовых пожарных </w:t>
      </w:r>
      <w:proofErr w:type="spellStart"/>
      <w:r w:rsidRPr="002113AD">
        <w:rPr>
          <w:szCs w:val="28"/>
        </w:rPr>
        <w:t>извещателей</w:t>
      </w:r>
      <w:proofErr w:type="spellEnd"/>
      <w:r w:rsidRPr="002113AD">
        <w:rPr>
          <w:szCs w:val="28"/>
        </w:rPr>
        <w:t xml:space="preserve"> отдельным категориям граждан, </w:t>
      </w:r>
      <w:r w:rsidR="00544376">
        <w:rPr>
          <w:szCs w:val="28"/>
        </w:rPr>
        <w:t>проживающим</w:t>
      </w:r>
      <w:r w:rsidRPr="002113AD">
        <w:rPr>
          <w:szCs w:val="28"/>
        </w:rPr>
        <w:t xml:space="preserve"> на  территории </w:t>
      </w:r>
      <w:proofErr w:type="spellStart"/>
      <w:r w:rsidRPr="002113AD">
        <w:rPr>
          <w:szCs w:val="28"/>
        </w:rPr>
        <w:t>Звениговского</w:t>
      </w:r>
      <w:proofErr w:type="spellEnd"/>
      <w:r w:rsidRPr="002113AD">
        <w:rPr>
          <w:szCs w:val="28"/>
        </w:rPr>
        <w:t xml:space="preserve"> муниципального района Республики Марий Эл (далее – Рабочая группа)</w:t>
      </w:r>
      <w:r w:rsidRPr="002113AD">
        <w:rPr>
          <w:color w:val="000000"/>
          <w:szCs w:val="28"/>
          <w:lang w:eastAsia="zh-CN"/>
        </w:rPr>
        <w:t xml:space="preserve"> по предоставлению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многодетным семьям, проживающим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и организуют их деятельность в порядке, утверждаемом постановлением Администрации </w:t>
      </w:r>
      <w:proofErr w:type="spellStart"/>
      <w:r w:rsidRPr="002113AD">
        <w:rPr>
          <w:color w:val="000000"/>
          <w:szCs w:val="28"/>
          <w:lang w:eastAsia="zh-CN"/>
        </w:rPr>
        <w:t>Звениговского</w:t>
      </w:r>
      <w:proofErr w:type="spellEnd"/>
      <w:r w:rsidRPr="002113AD">
        <w:rPr>
          <w:color w:val="000000"/>
          <w:szCs w:val="28"/>
          <w:lang w:eastAsia="zh-CN"/>
        </w:rPr>
        <w:t xml:space="preserve"> муниципального района Республики Марий Эл с учетом</w:t>
      </w:r>
      <w:proofErr w:type="gramEnd"/>
      <w:r w:rsidRPr="002113AD">
        <w:rPr>
          <w:color w:val="000000"/>
          <w:szCs w:val="28"/>
          <w:lang w:eastAsia="zh-CN"/>
        </w:rPr>
        <w:t xml:space="preserve"> положений, указанных в пункте 5 настоящего Порядка.</w:t>
      </w:r>
    </w:p>
    <w:p w:rsidR="002113AD" w:rsidRPr="002113AD" w:rsidRDefault="002113AD" w:rsidP="002113AD">
      <w:pPr>
        <w:suppressAutoHyphens/>
        <w:ind w:firstLine="709"/>
        <w:jc w:val="both"/>
        <w:rPr>
          <w:szCs w:val="28"/>
          <w:lang w:eastAsia="zh-CN"/>
        </w:rPr>
      </w:pPr>
      <w:r w:rsidRPr="002113AD">
        <w:rPr>
          <w:color w:val="000000"/>
          <w:szCs w:val="28"/>
          <w:lang w:eastAsia="zh-CN"/>
        </w:rPr>
        <w:t xml:space="preserve">в) ежегодно до 1 июня утверждает реестры многодетных семей, </w:t>
      </w:r>
      <w:proofErr w:type="gramStart"/>
      <w:r w:rsidR="00544376">
        <w:rPr>
          <w:color w:val="000000"/>
          <w:szCs w:val="28"/>
          <w:lang w:eastAsia="zh-CN"/>
        </w:rPr>
        <w:t>проживающим</w:t>
      </w:r>
      <w:proofErr w:type="gramEnd"/>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которые имеют право на предоставление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br/>
        <w:t>в очередном году (далее - Реестр);</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г) организует работу, направленную на получение иных межбюджетных трансфертов из республиканского бюджета Республики Марий Эл в соответствии с Правилами;</w:t>
      </w:r>
    </w:p>
    <w:p w:rsidR="002113AD" w:rsidRPr="002113AD" w:rsidRDefault="002113AD" w:rsidP="002113AD">
      <w:pPr>
        <w:suppressAutoHyphens/>
        <w:ind w:firstLine="709"/>
        <w:jc w:val="both"/>
        <w:rPr>
          <w:color w:val="000000"/>
          <w:sz w:val="24"/>
          <w:szCs w:val="24"/>
          <w:lang w:eastAsia="zh-CN"/>
        </w:rPr>
      </w:pPr>
      <w:r w:rsidRPr="002113AD">
        <w:rPr>
          <w:color w:val="000000"/>
          <w:szCs w:val="28"/>
          <w:lang w:eastAsia="zh-CN"/>
        </w:rPr>
        <w:t xml:space="preserve">д) организует работу по приобретению и установке (за исключением обслуживания)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по месту жительства отдельных категорий граждан.</w:t>
      </w:r>
    </w:p>
    <w:p w:rsidR="002113AD" w:rsidRPr="002113AD" w:rsidRDefault="002113AD" w:rsidP="002113AD">
      <w:pPr>
        <w:suppressAutoHyphens/>
        <w:ind w:firstLine="709"/>
        <w:jc w:val="both"/>
        <w:rPr>
          <w:szCs w:val="28"/>
          <w:lang w:eastAsia="zh-CN"/>
        </w:rPr>
      </w:pPr>
      <w:r w:rsidRPr="002113AD">
        <w:rPr>
          <w:color w:val="000000"/>
          <w:szCs w:val="28"/>
          <w:lang w:eastAsia="zh-CN"/>
        </w:rPr>
        <w:t>5. Основными задачами рабочей группы являются:</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 xml:space="preserve">а) актуализация адресных списков многодетных семей, сформированных на основании сведений, имеющихся в государственных казенных учреждениях Республики Марий Эл - центре предоставления мер социальной поддержки населению в </w:t>
      </w:r>
      <w:proofErr w:type="spellStart"/>
      <w:r w:rsidRPr="002113AD">
        <w:rPr>
          <w:color w:val="000000"/>
          <w:szCs w:val="28"/>
          <w:lang w:eastAsia="zh-CN"/>
        </w:rPr>
        <w:t>Звениговском</w:t>
      </w:r>
      <w:proofErr w:type="spellEnd"/>
      <w:r w:rsidRPr="002113AD">
        <w:rPr>
          <w:color w:val="000000"/>
          <w:szCs w:val="28"/>
          <w:lang w:eastAsia="zh-CN"/>
        </w:rPr>
        <w:t xml:space="preserve"> районе Республики Марий Эл;</w:t>
      </w:r>
    </w:p>
    <w:p w:rsidR="002113AD" w:rsidRPr="002113AD" w:rsidRDefault="002113AD" w:rsidP="002113AD">
      <w:pPr>
        <w:tabs>
          <w:tab w:val="left" w:pos="993"/>
        </w:tabs>
        <w:suppressAutoHyphens/>
        <w:ind w:firstLine="709"/>
        <w:jc w:val="both"/>
        <w:rPr>
          <w:rFonts w:cs="Times New Roman CYR"/>
          <w:szCs w:val="28"/>
          <w:lang w:eastAsia="zh-CN"/>
        </w:rPr>
      </w:pPr>
      <w:proofErr w:type="gramStart"/>
      <w:r w:rsidRPr="002113AD">
        <w:rPr>
          <w:color w:val="000000"/>
          <w:szCs w:val="28"/>
          <w:lang w:eastAsia="zh-CN"/>
        </w:rPr>
        <w:t>б) информирование многодетных семей о необходимости установки в комнатах квартир и жилых домов, не подлежащих защите системой пожарной сигнализации и (или) системой оповещения</w:t>
      </w:r>
      <w:r w:rsidRPr="002113AD">
        <w:rPr>
          <w:color w:val="000000"/>
          <w:szCs w:val="28"/>
          <w:lang w:eastAsia="zh-CN"/>
        </w:rPr>
        <w:br/>
        <w:t xml:space="preserve">и управления эвакуацией людей при пожаре, в которых проживают многодетные семьи,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br/>
        <w:t xml:space="preserve">и о праве на предоставление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в соответствии с настоящим Порядком;</w:t>
      </w:r>
      <w:proofErr w:type="gramEnd"/>
    </w:p>
    <w:p w:rsidR="002113AD" w:rsidRPr="002113AD" w:rsidRDefault="002113AD" w:rsidP="002113AD">
      <w:pPr>
        <w:tabs>
          <w:tab w:val="left" w:pos="993"/>
        </w:tabs>
        <w:suppressAutoHyphens/>
        <w:ind w:firstLine="709"/>
        <w:jc w:val="both"/>
        <w:rPr>
          <w:rFonts w:ascii="Times New Roman CYR" w:hAnsi="Times New Roman CYR" w:cs="Times New Roman CYR"/>
          <w:color w:val="000000"/>
          <w:sz w:val="24"/>
          <w:szCs w:val="24"/>
          <w:lang w:eastAsia="zh-CN"/>
        </w:rPr>
      </w:pPr>
      <w:r w:rsidRPr="002113AD">
        <w:rPr>
          <w:rFonts w:cs="Times New Roman CYR"/>
          <w:color w:val="000000"/>
          <w:szCs w:val="28"/>
          <w:lang w:eastAsia="zh-CN"/>
        </w:rPr>
        <w:t xml:space="preserve">в) проведение в месячный срок со дня регистрации заявления, указанного в абзаце первом пункта 6 настоящего Порядка, осмотра места жительства многодетной </w:t>
      </w:r>
      <w:r w:rsidRPr="002113AD">
        <w:rPr>
          <w:color w:val="000000"/>
          <w:szCs w:val="28"/>
          <w:lang w:eastAsia="zh-CN"/>
        </w:rPr>
        <w:t xml:space="preserve">семьи </w:t>
      </w:r>
      <w:r w:rsidRPr="002113AD">
        <w:rPr>
          <w:rFonts w:cs="Times New Roman CYR"/>
          <w:color w:val="000000"/>
          <w:szCs w:val="28"/>
          <w:lang w:eastAsia="zh-CN"/>
        </w:rPr>
        <w:t xml:space="preserve">с составлением акта осмотра места жительства, подлежащего оснащению автономными дымовыми пожарными </w:t>
      </w:r>
      <w:proofErr w:type="spellStart"/>
      <w:r w:rsidRPr="002113AD">
        <w:rPr>
          <w:rFonts w:cs="Times New Roman CYR"/>
          <w:color w:val="000000"/>
          <w:szCs w:val="28"/>
          <w:lang w:eastAsia="zh-CN"/>
        </w:rPr>
        <w:t>извещателями</w:t>
      </w:r>
      <w:proofErr w:type="spellEnd"/>
      <w:r w:rsidRPr="002113AD">
        <w:rPr>
          <w:rFonts w:cs="Times New Roman CYR"/>
          <w:color w:val="000000"/>
          <w:szCs w:val="28"/>
          <w:lang w:eastAsia="zh-CN"/>
        </w:rPr>
        <w:t>, по форме согласно приложению № 1</w:t>
      </w:r>
      <w:r w:rsidRPr="002113AD">
        <w:rPr>
          <w:rFonts w:cs="Times New Roman CYR"/>
          <w:color w:val="000000"/>
          <w:szCs w:val="28"/>
          <w:lang w:eastAsia="zh-CN"/>
        </w:rPr>
        <w:br/>
        <w:t>к настоящему Порядку.</w:t>
      </w:r>
    </w:p>
    <w:p w:rsidR="002113AD" w:rsidRPr="002113AD" w:rsidRDefault="002113AD" w:rsidP="002113AD">
      <w:pPr>
        <w:tabs>
          <w:tab w:val="left" w:pos="993"/>
        </w:tabs>
        <w:suppressAutoHyphens/>
        <w:ind w:firstLine="709"/>
        <w:jc w:val="both"/>
        <w:rPr>
          <w:rFonts w:ascii="Times New Roman CYR" w:hAnsi="Times New Roman CYR" w:cs="Times New Roman CYR"/>
          <w:color w:val="000000"/>
          <w:sz w:val="24"/>
          <w:szCs w:val="24"/>
          <w:lang w:eastAsia="zh-CN"/>
        </w:rPr>
      </w:pPr>
      <w:r w:rsidRPr="002113AD">
        <w:rPr>
          <w:color w:val="000000"/>
          <w:szCs w:val="28"/>
          <w:lang w:eastAsia="zh-CN"/>
        </w:rPr>
        <w:t>По результатам осмотра принимается решение о включении многодетной семьи в Реестр. Решение оформляется протоколом</w:t>
      </w:r>
      <w:r w:rsidRPr="002113AD">
        <w:rPr>
          <w:color w:val="000000"/>
          <w:szCs w:val="28"/>
          <w:lang w:eastAsia="zh-CN"/>
        </w:rPr>
        <w:br/>
        <w:t>не позднее двухмесячного срока со дня регистрации заявления, указанного в абзаце первом пункта 6 настоящего Порядка;</w:t>
      </w:r>
    </w:p>
    <w:p w:rsidR="002113AD" w:rsidRPr="002113AD" w:rsidRDefault="002113AD" w:rsidP="002113AD">
      <w:pPr>
        <w:tabs>
          <w:tab w:val="left" w:pos="993"/>
        </w:tabs>
        <w:suppressAutoHyphens/>
        <w:ind w:firstLine="709"/>
        <w:jc w:val="both"/>
        <w:rPr>
          <w:rFonts w:ascii="Times New Roman CYR" w:hAnsi="Times New Roman CYR" w:cs="Times New Roman CYR"/>
          <w:color w:val="000000"/>
          <w:sz w:val="24"/>
          <w:szCs w:val="24"/>
          <w:lang w:eastAsia="zh-CN"/>
        </w:rPr>
      </w:pPr>
      <w:r w:rsidRPr="002113AD">
        <w:rPr>
          <w:rFonts w:cs="Times New Roman CYR"/>
          <w:color w:val="000000"/>
          <w:szCs w:val="28"/>
          <w:lang w:eastAsia="zh-CN"/>
        </w:rPr>
        <w:t xml:space="preserve">г) формирование и представление не позднее 25 мая </w:t>
      </w:r>
      <w:r w:rsidR="00544376">
        <w:rPr>
          <w:rFonts w:cs="Times New Roman CYR"/>
          <w:color w:val="000000"/>
          <w:szCs w:val="28"/>
          <w:lang w:eastAsia="zh-CN"/>
        </w:rPr>
        <w:t>очередного года на утверждение г</w:t>
      </w:r>
      <w:r w:rsidRPr="002113AD">
        <w:rPr>
          <w:rFonts w:cs="Times New Roman CYR"/>
          <w:color w:val="000000"/>
          <w:szCs w:val="28"/>
          <w:lang w:eastAsia="zh-CN"/>
        </w:rPr>
        <w:t xml:space="preserve">лаве Администрации района   </w:t>
      </w:r>
      <w:r w:rsidRPr="002113AD">
        <w:rPr>
          <w:color w:val="000000"/>
          <w:szCs w:val="28"/>
          <w:lang w:eastAsia="zh-CN"/>
        </w:rPr>
        <w:t xml:space="preserve">Реестра </w:t>
      </w:r>
      <w:r w:rsidRPr="002113AD">
        <w:rPr>
          <w:rFonts w:cs="Times New Roman CYR"/>
          <w:color w:val="000000"/>
          <w:szCs w:val="28"/>
          <w:lang w:eastAsia="zh-CN"/>
        </w:rPr>
        <w:t xml:space="preserve">по форме согласно </w:t>
      </w:r>
      <w:r w:rsidRPr="002113AD">
        <w:rPr>
          <w:color w:val="000000"/>
          <w:szCs w:val="28"/>
        </w:rPr>
        <w:t xml:space="preserve">приложению № 2 </w:t>
      </w:r>
      <w:r w:rsidRPr="002113AD">
        <w:rPr>
          <w:rFonts w:cs="Times New Roman CYR"/>
          <w:color w:val="000000"/>
          <w:szCs w:val="28"/>
          <w:lang w:eastAsia="zh-CN"/>
        </w:rPr>
        <w:t>к Правилам.</w:t>
      </w:r>
    </w:p>
    <w:p w:rsidR="002113AD" w:rsidRPr="002113AD" w:rsidRDefault="002113AD" w:rsidP="002113AD">
      <w:pPr>
        <w:tabs>
          <w:tab w:val="left" w:pos="993"/>
        </w:tabs>
        <w:suppressAutoHyphens/>
        <w:ind w:firstLine="709"/>
        <w:jc w:val="both"/>
        <w:rPr>
          <w:rFonts w:cs="Times New Roman CYR"/>
          <w:szCs w:val="28"/>
          <w:lang w:eastAsia="zh-CN"/>
        </w:rPr>
      </w:pPr>
      <w:r w:rsidRPr="002113AD">
        <w:rPr>
          <w:rFonts w:cs="Times New Roman CYR"/>
          <w:color w:val="000000"/>
          <w:szCs w:val="28"/>
          <w:lang w:eastAsia="zh-CN"/>
        </w:rPr>
        <w:t xml:space="preserve">Реестр формируется с учетом актов осмотра места жительства, подлежащего оснащению автономными дымовыми пожарными </w:t>
      </w:r>
      <w:proofErr w:type="spellStart"/>
      <w:r w:rsidRPr="002113AD">
        <w:rPr>
          <w:rFonts w:cs="Times New Roman CYR"/>
          <w:color w:val="000000"/>
          <w:szCs w:val="28"/>
          <w:lang w:eastAsia="zh-CN"/>
        </w:rPr>
        <w:t>извещателями</w:t>
      </w:r>
      <w:proofErr w:type="spellEnd"/>
      <w:r w:rsidRPr="002113AD">
        <w:rPr>
          <w:rFonts w:cs="Times New Roman CYR"/>
          <w:color w:val="000000"/>
          <w:szCs w:val="28"/>
          <w:lang w:eastAsia="zh-CN"/>
        </w:rPr>
        <w:t>, указанных в подпункте «в» настоящего пункта,</w:t>
      </w:r>
      <w:r w:rsidRPr="002113AD">
        <w:rPr>
          <w:rFonts w:cs="Times New Roman CYR"/>
          <w:color w:val="000000"/>
          <w:szCs w:val="28"/>
          <w:lang w:eastAsia="zh-CN"/>
        </w:rPr>
        <w:br/>
        <w:t xml:space="preserve">и поданных </w:t>
      </w:r>
      <w:r w:rsidRPr="002113AD">
        <w:rPr>
          <w:color w:val="000000"/>
          <w:szCs w:val="28"/>
          <w:lang w:eastAsia="zh-CN"/>
        </w:rPr>
        <w:t>отказов, указанных в пункте 7 настоящего Порядка;</w:t>
      </w:r>
    </w:p>
    <w:p w:rsidR="002113AD" w:rsidRPr="002113AD" w:rsidRDefault="002113AD" w:rsidP="002113AD">
      <w:pPr>
        <w:widowControl w:val="0"/>
        <w:suppressAutoHyphens/>
        <w:ind w:firstLine="709"/>
        <w:jc w:val="both"/>
        <w:rPr>
          <w:rFonts w:ascii="Arial" w:hAnsi="Arial" w:cs="Arial"/>
          <w:color w:val="000000"/>
          <w:sz w:val="24"/>
          <w:szCs w:val="24"/>
        </w:rPr>
      </w:pPr>
      <w:r w:rsidRPr="002113AD">
        <w:rPr>
          <w:color w:val="000000"/>
          <w:szCs w:val="28"/>
        </w:rPr>
        <w:t xml:space="preserve">д) проведение мероприятий по передаче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в собственность многодетных семей</w:t>
      </w:r>
      <w:r w:rsidRPr="002113AD">
        <w:rPr>
          <w:color w:val="000000"/>
          <w:szCs w:val="28"/>
        </w:rPr>
        <w:br/>
        <w:t xml:space="preserve">и по организации установки (за исключением обслуживания)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по месту жительства многодетных семей, в соответствии с утвержденным Реестром;</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 xml:space="preserve">е) ведение учета многодетных семей, </w:t>
      </w:r>
      <w:r w:rsidR="00544376">
        <w:rPr>
          <w:color w:val="000000"/>
          <w:szCs w:val="28"/>
          <w:lang w:eastAsia="zh-CN"/>
        </w:rPr>
        <w:t>проживающим</w:t>
      </w:r>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которым предоставлены автономные дымовые пожарные </w:t>
      </w:r>
      <w:proofErr w:type="spellStart"/>
      <w:r w:rsidRPr="002113AD">
        <w:rPr>
          <w:color w:val="000000"/>
          <w:szCs w:val="28"/>
          <w:lang w:eastAsia="zh-CN"/>
        </w:rPr>
        <w:t>извещатели</w:t>
      </w:r>
      <w:proofErr w:type="spellEnd"/>
      <w:r w:rsidRPr="002113AD">
        <w:rPr>
          <w:color w:val="000000"/>
          <w:szCs w:val="28"/>
          <w:lang w:eastAsia="zh-CN"/>
        </w:rPr>
        <w:t xml:space="preserve"> в соответствии с настоящим Порядком.</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6. Для предоставления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один из членов многодетной семьи (далее - заявитель)</w:t>
      </w:r>
      <w:r w:rsidRPr="002113AD">
        <w:rPr>
          <w:color w:val="000000"/>
          <w:szCs w:val="28"/>
          <w:lang w:eastAsia="zh-CN"/>
        </w:rPr>
        <w:br/>
        <w:t>подает в Администрацию района по месту жительства письменное заявление по форме согласно приложению № 2 к настоящему Порядку и представляет следующие документы:</w:t>
      </w:r>
    </w:p>
    <w:p w:rsidR="002113AD" w:rsidRPr="002113AD" w:rsidRDefault="002113AD" w:rsidP="002113AD">
      <w:pPr>
        <w:suppressAutoHyphens/>
        <w:ind w:firstLine="709"/>
        <w:jc w:val="both"/>
        <w:rPr>
          <w:sz w:val="24"/>
          <w:szCs w:val="24"/>
          <w:lang w:eastAsia="zh-CN"/>
        </w:rPr>
      </w:pPr>
      <w:r w:rsidRPr="002113AD">
        <w:rPr>
          <w:szCs w:val="28"/>
          <w:lang w:eastAsia="zh-CN"/>
        </w:rPr>
        <w:t>копия паспорта или иного документа, удостоверяющего личность гражданина Российской Федерации, с предъявлением оригинала;</w:t>
      </w:r>
    </w:p>
    <w:p w:rsidR="002113AD" w:rsidRPr="002113AD" w:rsidRDefault="002113AD" w:rsidP="002113AD">
      <w:pPr>
        <w:suppressAutoHyphens/>
        <w:ind w:firstLine="709"/>
        <w:jc w:val="both"/>
        <w:rPr>
          <w:sz w:val="24"/>
          <w:szCs w:val="24"/>
          <w:lang w:eastAsia="zh-CN"/>
        </w:rPr>
      </w:pPr>
      <w:r w:rsidRPr="002113AD">
        <w:rPr>
          <w:szCs w:val="28"/>
          <w:lang w:eastAsia="zh-CN"/>
        </w:rPr>
        <w:t>удостоверение, подтверждающее статус многодетной семьи</w:t>
      </w:r>
      <w:r w:rsidRPr="002113AD">
        <w:rPr>
          <w:szCs w:val="28"/>
          <w:lang w:eastAsia="zh-CN"/>
        </w:rPr>
        <w:br/>
        <w:t>в Российской Федерации (далее - удостоверение), в одной из следующих форм:</w:t>
      </w:r>
    </w:p>
    <w:p w:rsidR="002113AD" w:rsidRPr="002113AD" w:rsidRDefault="002113AD" w:rsidP="002113AD">
      <w:pPr>
        <w:suppressAutoHyphens/>
        <w:ind w:firstLine="709"/>
        <w:jc w:val="both"/>
        <w:rPr>
          <w:sz w:val="24"/>
          <w:szCs w:val="24"/>
          <w:lang w:eastAsia="zh-CN"/>
        </w:rPr>
      </w:pPr>
      <w:r w:rsidRPr="002113AD">
        <w:rPr>
          <w:szCs w:val="28"/>
          <w:lang w:eastAsia="zh-CN"/>
        </w:rPr>
        <w:t>оригинал удостоверения, единый образец которого утвержден распоряжением Правительства Российской Федерации от 29 июня</w:t>
      </w:r>
      <w:r w:rsidRPr="002113AD">
        <w:rPr>
          <w:szCs w:val="28"/>
          <w:lang w:eastAsia="zh-CN"/>
        </w:rPr>
        <w:br/>
        <w:t>2024 г. № 1725-р;</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справка с места учебы старшего ребенка, достигшего возраста</w:t>
      </w:r>
      <w:r w:rsidRPr="002113AD">
        <w:rPr>
          <w:color w:val="000000"/>
          <w:szCs w:val="28"/>
          <w:lang w:eastAsia="zh-CN"/>
        </w:rPr>
        <w:br/>
        <w:t>18 лет, но не достигшего возраста 23 лет, об обучении его в организации, осуществляющей образовательную деятельность, по очной форме обучения (при необходимости);</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копии документов, подтверждающих место жительства членов многодетной семьи в жилом доме, квартире, комнате, в которых планируется установка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w:t>
      </w:r>
    </w:p>
    <w:p w:rsidR="002113AD" w:rsidRPr="002113AD" w:rsidRDefault="002113AD" w:rsidP="002113AD">
      <w:pPr>
        <w:widowControl w:val="0"/>
        <w:suppressAutoHyphens/>
        <w:ind w:firstLine="708"/>
        <w:jc w:val="both"/>
        <w:rPr>
          <w:rFonts w:ascii="Arial" w:hAnsi="Arial" w:cs="Arial"/>
          <w:sz w:val="24"/>
          <w:szCs w:val="24"/>
        </w:rPr>
      </w:pPr>
      <w:r w:rsidRPr="002113AD">
        <w:rPr>
          <w:szCs w:val="28"/>
        </w:rPr>
        <w:t>7. Один из членов многодетной семьи вправе</w:t>
      </w:r>
      <w:r w:rsidRPr="002113AD">
        <w:rPr>
          <w:color w:val="C9211E"/>
          <w:szCs w:val="28"/>
        </w:rPr>
        <w:t xml:space="preserve"> </w:t>
      </w:r>
      <w:r w:rsidRPr="002113AD">
        <w:rPr>
          <w:szCs w:val="28"/>
        </w:rPr>
        <w:t>подать</w:t>
      </w:r>
      <w:r w:rsidRPr="002113AD">
        <w:rPr>
          <w:szCs w:val="28"/>
        </w:rPr>
        <w:br/>
        <w:t>в Администрацию района по месту жительства письменны</w:t>
      </w:r>
      <w:r w:rsidRPr="002113AD">
        <w:rPr>
          <w:color w:val="000000"/>
          <w:szCs w:val="28"/>
        </w:rPr>
        <w:t xml:space="preserve">й отказ от предоставления многодетной семье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в соответствии с настоящим Порядком по форме согласно </w:t>
      </w:r>
      <w:r w:rsidRPr="002113AD">
        <w:rPr>
          <w:color w:val="000000"/>
          <w:szCs w:val="28"/>
          <w:u w:val="single"/>
        </w:rPr>
        <w:t xml:space="preserve">приложению № 3 </w:t>
      </w:r>
      <w:r w:rsidRPr="002113AD">
        <w:rPr>
          <w:color w:val="000000"/>
          <w:szCs w:val="28"/>
        </w:rPr>
        <w:t xml:space="preserve">к настоящему Порядку. </w:t>
      </w:r>
      <w:proofErr w:type="gramStart"/>
      <w:r w:rsidRPr="002113AD">
        <w:rPr>
          <w:color w:val="000000"/>
          <w:szCs w:val="28"/>
        </w:rPr>
        <w:t>При этом ему должны быть разъяснены требования пункта 85.1 Правил противопожарного режима в Российской Федерации, утвержденных постановлением Правительства Российской Федерации от 16 сентября 2020 г. № 1479 «Об утверждении Правил противопожарного режима в Российской Федерации», о необходимости установки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w:t>
      </w:r>
      <w:proofErr w:type="gramEnd"/>
      <w:r w:rsidRPr="002113AD">
        <w:rPr>
          <w:color w:val="000000"/>
          <w:szCs w:val="28"/>
        </w:rPr>
        <w:t xml:space="preserve"> которых проживают многодетные семьи,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и содержании их в исправном состоянии.</w:t>
      </w:r>
    </w:p>
    <w:p w:rsidR="002113AD" w:rsidRPr="002113AD" w:rsidRDefault="002113AD" w:rsidP="002113AD">
      <w:pPr>
        <w:widowControl w:val="0"/>
        <w:suppressAutoHyphens/>
        <w:ind w:firstLine="709"/>
        <w:jc w:val="both"/>
        <w:rPr>
          <w:rFonts w:ascii="Arial" w:hAnsi="Arial" w:cs="Arial"/>
          <w:sz w:val="24"/>
          <w:szCs w:val="24"/>
        </w:rPr>
      </w:pPr>
      <w:r w:rsidRPr="002113AD">
        <w:rPr>
          <w:color w:val="000000"/>
          <w:szCs w:val="28"/>
        </w:rPr>
        <w:t xml:space="preserve">8. Прием документов, указанных в пунктах 6 и 7 настоящего Порядка, осуществляется Администрацией района. Заявления и документы, указанные в пунктах 6 и 7 настоящего Порядка, регистрируются Администрацией района в журнале регистрации заявлений граждан на предоставление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по форме согласно приложению № 4 к настоящему Порядку в день их подачи.</w:t>
      </w:r>
    </w:p>
    <w:p w:rsidR="002113AD" w:rsidRPr="002113AD" w:rsidRDefault="002113AD" w:rsidP="002113AD">
      <w:pPr>
        <w:widowControl w:val="0"/>
        <w:suppressAutoHyphens/>
        <w:ind w:firstLine="709"/>
        <w:jc w:val="both"/>
        <w:rPr>
          <w:rFonts w:cs="Arial"/>
          <w:szCs w:val="28"/>
        </w:rPr>
      </w:pPr>
      <w:proofErr w:type="gramStart"/>
      <w:r w:rsidRPr="002113AD">
        <w:rPr>
          <w:color w:val="000000"/>
          <w:szCs w:val="28"/>
        </w:rPr>
        <w:t>В течение 3 рабочих дней со дня регистрации заявления</w:t>
      </w:r>
      <w:r w:rsidRPr="002113AD">
        <w:rPr>
          <w:color w:val="000000"/>
          <w:szCs w:val="28"/>
        </w:rPr>
        <w:br/>
        <w:t xml:space="preserve">и прилагаемых к нему документов, указанных в пунктах 6 и 7 настоящего Порядка, Администрация района передает их в рабочую группу </w:t>
      </w:r>
      <w:r w:rsidRPr="002113AD">
        <w:rPr>
          <w:rFonts w:cs="Arial"/>
          <w:szCs w:val="28"/>
        </w:rPr>
        <w:t xml:space="preserve">для организации проведения осмотра места жительства многодетной </w:t>
      </w:r>
      <w:r w:rsidRPr="002113AD">
        <w:rPr>
          <w:color w:val="000000"/>
          <w:szCs w:val="28"/>
        </w:rPr>
        <w:t xml:space="preserve">семьи, указанного в подпункте «в» пункта 5 </w:t>
      </w:r>
      <w:r w:rsidRPr="002113AD">
        <w:rPr>
          <w:rFonts w:cs="Arial"/>
          <w:color w:val="000000"/>
          <w:szCs w:val="28"/>
        </w:rPr>
        <w:t>настоящего Порядка, и</w:t>
      </w:r>
      <w:r w:rsidRPr="002113AD">
        <w:rPr>
          <w:color w:val="000000"/>
          <w:szCs w:val="28"/>
        </w:rPr>
        <w:t xml:space="preserve"> принятия решения о включении многодетной семьи в Реестр.</w:t>
      </w:r>
      <w:proofErr w:type="gramEnd"/>
    </w:p>
    <w:p w:rsidR="002113AD" w:rsidRPr="002113AD" w:rsidRDefault="002113AD" w:rsidP="002113AD">
      <w:pPr>
        <w:widowControl w:val="0"/>
        <w:suppressAutoHyphens/>
        <w:ind w:firstLine="709"/>
        <w:jc w:val="both"/>
        <w:rPr>
          <w:rFonts w:cs="Arial"/>
          <w:szCs w:val="28"/>
        </w:rPr>
      </w:pPr>
      <w:r w:rsidRPr="002113AD">
        <w:rPr>
          <w:color w:val="000000"/>
          <w:szCs w:val="28"/>
        </w:rPr>
        <w:t>9. </w:t>
      </w:r>
      <w:proofErr w:type="gramStart"/>
      <w:r w:rsidRPr="002113AD">
        <w:rPr>
          <w:color w:val="000000"/>
          <w:szCs w:val="28"/>
        </w:rPr>
        <w:t>Допускается совмещать и проводить непосредственно по месту жительства многодетной семьи мероприятия по  информированию многодетных семей, указанному в подпункте «б» пункта 5 настоящего Порядка, по приему документов, указанных в пунктах 6 и 7 настоящего Порядка, а также, в случае согласия заявителя, по осмотру места жительства многодетной семьи, указанному в подпункте «в» пункта 5 настоящего Порядка.</w:t>
      </w:r>
      <w:proofErr w:type="gramEnd"/>
    </w:p>
    <w:p w:rsidR="002113AD" w:rsidRPr="002113AD" w:rsidRDefault="002113AD" w:rsidP="002113AD">
      <w:pPr>
        <w:suppressAutoHyphens/>
        <w:ind w:firstLine="709"/>
        <w:jc w:val="both"/>
        <w:rPr>
          <w:szCs w:val="28"/>
          <w:lang w:eastAsia="zh-CN"/>
        </w:rPr>
      </w:pPr>
      <w:r w:rsidRPr="002113AD">
        <w:rPr>
          <w:szCs w:val="28"/>
          <w:lang w:eastAsia="zh-CN"/>
        </w:rPr>
        <w:t>10. Решение рабочей группы об отказе во включении многодетной семьи в Реестр при</w:t>
      </w:r>
      <w:r w:rsidRPr="002113AD">
        <w:rPr>
          <w:color w:val="000000"/>
          <w:szCs w:val="28"/>
          <w:lang w:eastAsia="zh-CN"/>
        </w:rPr>
        <w:t>нимается по следующим основаниям:</w:t>
      </w:r>
    </w:p>
    <w:p w:rsidR="002113AD" w:rsidRPr="002113AD" w:rsidRDefault="002113AD" w:rsidP="002113AD">
      <w:pPr>
        <w:widowControl w:val="0"/>
        <w:suppressAutoHyphens/>
        <w:ind w:firstLine="720"/>
        <w:jc w:val="both"/>
        <w:rPr>
          <w:rFonts w:ascii="Arial" w:hAnsi="Arial" w:cs="Arial"/>
          <w:sz w:val="24"/>
          <w:szCs w:val="24"/>
        </w:rPr>
      </w:pPr>
      <w:r w:rsidRPr="002113AD">
        <w:rPr>
          <w:color w:val="000000"/>
          <w:szCs w:val="28"/>
        </w:rPr>
        <w:t>а) </w:t>
      </w:r>
      <w:proofErr w:type="spellStart"/>
      <w:r w:rsidRPr="002113AD">
        <w:rPr>
          <w:color w:val="000000"/>
          <w:szCs w:val="28"/>
        </w:rPr>
        <w:t>неподтверждение</w:t>
      </w:r>
      <w:proofErr w:type="spellEnd"/>
      <w:r w:rsidRPr="002113AD">
        <w:rPr>
          <w:color w:val="000000"/>
          <w:szCs w:val="28"/>
        </w:rPr>
        <w:t xml:space="preserve"> факта отнесения семьи, членом которой является заявитель, к категории, указанной в пункте 3 Правил;</w:t>
      </w:r>
    </w:p>
    <w:p w:rsidR="002113AD" w:rsidRPr="002113AD" w:rsidRDefault="002113AD" w:rsidP="002113AD">
      <w:pPr>
        <w:widowControl w:val="0"/>
        <w:suppressAutoHyphens/>
        <w:ind w:firstLine="720"/>
        <w:jc w:val="both"/>
        <w:rPr>
          <w:rFonts w:ascii="Arial" w:hAnsi="Arial" w:cs="Arial"/>
          <w:sz w:val="24"/>
          <w:szCs w:val="24"/>
        </w:rPr>
      </w:pPr>
      <w:r w:rsidRPr="002113AD">
        <w:rPr>
          <w:color w:val="000000"/>
          <w:szCs w:val="28"/>
        </w:rPr>
        <w:t>б) непредставление документов, указанных в абзацах втором - шестом пункта 6 настоящего Порядка;</w:t>
      </w:r>
    </w:p>
    <w:p w:rsidR="002113AD" w:rsidRPr="002113AD" w:rsidRDefault="002113AD" w:rsidP="002113AD">
      <w:pPr>
        <w:suppressAutoHyphens/>
        <w:ind w:firstLine="709"/>
        <w:jc w:val="both"/>
        <w:rPr>
          <w:sz w:val="24"/>
          <w:szCs w:val="24"/>
          <w:lang w:eastAsia="zh-CN"/>
        </w:rPr>
      </w:pPr>
      <w:r w:rsidRPr="002113AD">
        <w:rPr>
          <w:color w:val="000000"/>
          <w:szCs w:val="28"/>
          <w:lang w:eastAsia="zh-CN"/>
        </w:rPr>
        <w:t xml:space="preserve">в) наличие во всех комнатах квартир и жилых домов, в которых проживают многодетные семьи, установленных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подтвержденное актом осмотра места жительства, подлежащего оснащению автономными дымовыми пожарными </w:t>
      </w:r>
      <w:proofErr w:type="spellStart"/>
      <w:r w:rsidRPr="002113AD">
        <w:rPr>
          <w:color w:val="000000"/>
          <w:szCs w:val="28"/>
          <w:lang w:eastAsia="zh-CN"/>
        </w:rPr>
        <w:t>извещателями</w:t>
      </w:r>
      <w:proofErr w:type="spellEnd"/>
      <w:r w:rsidRPr="002113AD">
        <w:rPr>
          <w:color w:val="000000"/>
          <w:szCs w:val="28"/>
          <w:lang w:eastAsia="zh-CN"/>
        </w:rPr>
        <w:t>, указанным в подпункте «в» пункта 5 настоящего Порядка.</w:t>
      </w:r>
    </w:p>
    <w:p w:rsidR="002113AD" w:rsidRPr="002113AD" w:rsidRDefault="002113AD" w:rsidP="002113AD">
      <w:pPr>
        <w:suppressAutoHyphens/>
        <w:ind w:firstLine="709"/>
        <w:jc w:val="both"/>
        <w:rPr>
          <w:sz w:val="24"/>
          <w:szCs w:val="24"/>
          <w:shd w:val="clear" w:color="auto" w:fill="FFFF00"/>
          <w:lang w:eastAsia="zh-CN"/>
        </w:rPr>
      </w:pPr>
      <w:r w:rsidRPr="002113AD">
        <w:rPr>
          <w:color w:val="000000"/>
          <w:szCs w:val="28"/>
          <w:lang w:eastAsia="zh-CN"/>
        </w:rPr>
        <w:t>Информация об отнесении комнат квартир и жилых домов, в которых проживают многодетные семьи, к подлежащим защите системой пожарной сигнализации и (или) системой оповещения</w:t>
      </w:r>
      <w:r w:rsidRPr="002113AD">
        <w:rPr>
          <w:color w:val="000000"/>
          <w:szCs w:val="28"/>
          <w:lang w:eastAsia="zh-CN"/>
        </w:rPr>
        <w:br/>
        <w:t>и управления эвакуацией людей при пожаре, запрашивается Администрацией района в рамках межведомственного взаимодействия в органах государственного пожарного надзора (по согласованию).</w:t>
      </w:r>
    </w:p>
    <w:p w:rsidR="002113AD" w:rsidRPr="002113AD" w:rsidRDefault="002113AD" w:rsidP="002113AD">
      <w:pPr>
        <w:tabs>
          <w:tab w:val="left" w:pos="1134"/>
        </w:tabs>
        <w:suppressAutoHyphens/>
        <w:ind w:firstLine="709"/>
        <w:jc w:val="both"/>
        <w:rPr>
          <w:rFonts w:ascii="Times New Roman CYR" w:hAnsi="Times New Roman CYR" w:cs="Times New Roman CYR"/>
          <w:color w:val="000000"/>
          <w:sz w:val="24"/>
          <w:szCs w:val="24"/>
          <w:lang w:eastAsia="zh-CN"/>
        </w:rPr>
      </w:pPr>
      <w:r w:rsidRPr="002113AD">
        <w:rPr>
          <w:color w:val="000000"/>
          <w:szCs w:val="28"/>
          <w:lang w:eastAsia="zh-CN"/>
        </w:rPr>
        <w:t xml:space="preserve">г) установление факта предоставления в соответствии с настоящим Порядком одному из членов многодетной семьи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 xml:space="preserve"> по тому же месту жительства многодетной семьи, которое указано в заявлении.</w:t>
      </w:r>
    </w:p>
    <w:p w:rsidR="002113AD" w:rsidRPr="002113AD" w:rsidRDefault="002113AD" w:rsidP="002113AD">
      <w:pPr>
        <w:widowControl w:val="0"/>
        <w:suppressAutoHyphens/>
        <w:ind w:firstLine="720"/>
        <w:jc w:val="both"/>
        <w:rPr>
          <w:rFonts w:cs="Arial"/>
          <w:szCs w:val="28"/>
        </w:rPr>
      </w:pPr>
      <w:r w:rsidRPr="002113AD">
        <w:rPr>
          <w:szCs w:val="28"/>
        </w:rPr>
        <w:t xml:space="preserve">11. Решение рабочей группы об отказе во включении многодетной семьи в Реестр </w:t>
      </w:r>
      <w:r w:rsidRPr="002113AD">
        <w:rPr>
          <w:rFonts w:cs="Arial"/>
          <w:szCs w:val="28"/>
        </w:rPr>
        <w:t xml:space="preserve">оформляется протоколом не позднее </w:t>
      </w:r>
      <w:r w:rsidRPr="002113AD">
        <w:rPr>
          <w:szCs w:val="28"/>
        </w:rPr>
        <w:t>двухмесячного срока со дня регистрации заявления, указанного в абзаце первом пункта 6 настоящего Порядка</w:t>
      </w:r>
      <w:r w:rsidRPr="002113AD">
        <w:rPr>
          <w:rFonts w:cs="Arial"/>
          <w:szCs w:val="28"/>
        </w:rPr>
        <w:t>.</w:t>
      </w:r>
    </w:p>
    <w:p w:rsidR="002113AD" w:rsidRPr="002113AD" w:rsidRDefault="002113AD" w:rsidP="002113AD">
      <w:pPr>
        <w:suppressAutoHyphens/>
        <w:ind w:firstLine="709"/>
        <w:jc w:val="both"/>
        <w:rPr>
          <w:rFonts w:cs="Times New Roman CYR"/>
          <w:szCs w:val="28"/>
          <w:lang w:eastAsia="zh-CN"/>
        </w:rPr>
      </w:pPr>
      <w:r w:rsidRPr="002113AD">
        <w:rPr>
          <w:color w:val="000000"/>
          <w:szCs w:val="28"/>
          <w:lang w:eastAsia="zh-CN"/>
        </w:rPr>
        <w:t>В течение 5 рабочих дней со дня принятия решения об отказе рабочая группа направляет заявителю письменное уведомление,</w:t>
      </w:r>
      <w:r w:rsidRPr="002113AD">
        <w:rPr>
          <w:color w:val="000000"/>
          <w:szCs w:val="28"/>
          <w:lang w:eastAsia="zh-CN"/>
        </w:rPr>
        <w:br/>
        <w:t>в котором указываются основания такого отказа.</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12. </w:t>
      </w:r>
      <w:r w:rsidRPr="002113AD">
        <w:rPr>
          <w:rFonts w:cs="Times New Roman CYR"/>
          <w:szCs w:val="28"/>
          <w:lang w:eastAsia="zh-CN"/>
        </w:rPr>
        <w:t xml:space="preserve">Многодетные семьи, включенные в Реестр, но не реализовавшие право на </w:t>
      </w:r>
      <w:r w:rsidRPr="002113AD">
        <w:rPr>
          <w:color w:val="000000"/>
          <w:szCs w:val="28"/>
          <w:lang w:eastAsia="zh-CN"/>
        </w:rPr>
        <w:t>предоставление</w:t>
      </w:r>
      <w:r w:rsidRPr="002113AD">
        <w:rPr>
          <w:rFonts w:cs="Times New Roman CYR"/>
          <w:szCs w:val="28"/>
          <w:lang w:eastAsia="zh-CN"/>
        </w:rPr>
        <w:t xml:space="preserve"> автономных дымовых пожарных </w:t>
      </w:r>
      <w:proofErr w:type="spellStart"/>
      <w:r w:rsidRPr="002113AD">
        <w:rPr>
          <w:rFonts w:cs="Times New Roman CYR"/>
          <w:szCs w:val="28"/>
          <w:lang w:eastAsia="zh-CN"/>
        </w:rPr>
        <w:t>извещателей</w:t>
      </w:r>
      <w:proofErr w:type="spellEnd"/>
      <w:r w:rsidRPr="002113AD">
        <w:rPr>
          <w:rFonts w:cs="Times New Roman CYR"/>
          <w:szCs w:val="28"/>
          <w:lang w:eastAsia="zh-CN"/>
        </w:rPr>
        <w:t xml:space="preserve"> в соответствующем финансовом году, сохраняют право на </w:t>
      </w:r>
      <w:r w:rsidRPr="002113AD">
        <w:rPr>
          <w:color w:val="000000"/>
          <w:szCs w:val="28"/>
          <w:lang w:eastAsia="zh-CN"/>
        </w:rPr>
        <w:t>предоставление</w:t>
      </w:r>
      <w:r w:rsidRPr="002113AD">
        <w:rPr>
          <w:rFonts w:cs="Times New Roman CYR"/>
          <w:szCs w:val="28"/>
          <w:lang w:eastAsia="zh-CN"/>
        </w:rPr>
        <w:t xml:space="preserve"> автономных дымовых пожарных </w:t>
      </w:r>
      <w:proofErr w:type="spellStart"/>
      <w:r w:rsidRPr="002113AD">
        <w:rPr>
          <w:rFonts w:cs="Times New Roman CYR"/>
          <w:szCs w:val="28"/>
          <w:lang w:eastAsia="zh-CN"/>
        </w:rPr>
        <w:t>извещателей</w:t>
      </w:r>
      <w:proofErr w:type="spellEnd"/>
      <w:r w:rsidRPr="002113AD">
        <w:rPr>
          <w:rFonts w:cs="Times New Roman CYR"/>
          <w:szCs w:val="28"/>
          <w:lang w:eastAsia="zh-CN"/>
        </w:rPr>
        <w:t xml:space="preserve"> в следующем финансовом году.</w:t>
      </w:r>
    </w:p>
    <w:p w:rsidR="002113AD" w:rsidRPr="002113AD" w:rsidRDefault="002113AD" w:rsidP="002113AD">
      <w:pPr>
        <w:tabs>
          <w:tab w:val="left" w:pos="993"/>
        </w:tabs>
        <w:suppressAutoHyphens/>
        <w:ind w:firstLine="709"/>
        <w:jc w:val="both"/>
        <w:rPr>
          <w:rFonts w:cs="Times New Roman CYR"/>
          <w:szCs w:val="28"/>
          <w:lang w:eastAsia="zh-CN"/>
        </w:rPr>
      </w:pPr>
      <w:r w:rsidRPr="002113AD">
        <w:rPr>
          <w:color w:val="000000"/>
          <w:szCs w:val="28"/>
          <w:lang w:eastAsia="zh-CN"/>
        </w:rPr>
        <w:t xml:space="preserve">Реестр на соответствующий финансовый год формируется путем первоочередного включения в него сведений о многодетных семьях, которым не предоставлены автономные дымовые пожарные </w:t>
      </w:r>
      <w:proofErr w:type="spellStart"/>
      <w:r w:rsidRPr="002113AD">
        <w:rPr>
          <w:color w:val="000000"/>
          <w:szCs w:val="28"/>
          <w:lang w:eastAsia="zh-CN"/>
        </w:rPr>
        <w:t>извещатели</w:t>
      </w:r>
      <w:proofErr w:type="spellEnd"/>
      <w:r w:rsidRPr="002113AD">
        <w:rPr>
          <w:color w:val="000000"/>
          <w:szCs w:val="28"/>
          <w:lang w:eastAsia="zh-CN"/>
        </w:rPr>
        <w:br/>
        <w:t>в предыдущем году.</w:t>
      </w:r>
    </w:p>
    <w:p w:rsidR="002113AD" w:rsidRPr="002113AD" w:rsidRDefault="002113AD" w:rsidP="002113AD">
      <w:pPr>
        <w:widowControl w:val="0"/>
        <w:suppressAutoHyphens/>
        <w:ind w:firstLine="709"/>
        <w:jc w:val="both"/>
        <w:rPr>
          <w:rFonts w:cs="Arial"/>
          <w:szCs w:val="28"/>
        </w:rPr>
      </w:pPr>
      <w:r w:rsidRPr="002113AD">
        <w:rPr>
          <w:color w:val="000000"/>
          <w:szCs w:val="28"/>
        </w:rPr>
        <w:t xml:space="preserve">13. Автономные дымовые пожарные </w:t>
      </w:r>
      <w:proofErr w:type="spellStart"/>
      <w:r w:rsidRPr="002113AD">
        <w:rPr>
          <w:color w:val="000000"/>
          <w:szCs w:val="28"/>
        </w:rPr>
        <w:t>извещатели</w:t>
      </w:r>
      <w:proofErr w:type="spellEnd"/>
      <w:r w:rsidRPr="002113AD">
        <w:rPr>
          <w:color w:val="000000"/>
          <w:szCs w:val="28"/>
        </w:rPr>
        <w:t xml:space="preserve"> передаются</w:t>
      </w:r>
      <w:r w:rsidRPr="002113AD">
        <w:rPr>
          <w:color w:val="000000"/>
          <w:szCs w:val="28"/>
        </w:rPr>
        <w:br/>
        <w:t>в собственность многодетной семьи на основании акта приема-передачи по форме согласно приложению № 5 к настоящему Порядку.</w:t>
      </w:r>
    </w:p>
    <w:p w:rsidR="002113AD" w:rsidRPr="002113AD" w:rsidRDefault="002113AD" w:rsidP="002113AD">
      <w:pPr>
        <w:widowControl w:val="0"/>
        <w:suppressAutoHyphens/>
        <w:ind w:firstLine="709"/>
        <w:jc w:val="both"/>
        <w:rPr>
          <w:rFonts w:cs="Arial"/>
          <w:szCs w:val="28"/>
        </w:rPr>
      </w:pPr>
      <w:r w:rsidRPr="002113AD">
        <w:rPr>
          <w:color w:val="000000"/>
          <w:szCs w:val="28"/>
        </w:rPr>
        <w:t>Оформление акта приема-передачи осуществляется членом рабочей группы после предъявления заявителем паспорта или иного документа, удостоверяющего личность, с проведением инструктажа</w:t>
      </w:r>
      <w:r w:rsidRPr="002113AD">
        <w:rPr>
          <w:color w:val="000000"/>
          <w:szCs w:val="28"/>
        </w:rPr>
        <w:br/>
      </w:r>
      <w:r w:rsidRPr="002113AD">
        <w:rPr>
          <w:color w:val="000000"/>
          <w:spacing w:val="-2"/>
          <w:szCs w:val="28"/>
        </w:rPr>
        <w:t xml:space="preserve">по правилам эксплуатации автономных дымовых пожарных </w:t>
      </w:r>
      <w:proofErr w:type="spellStart"/>
      <w:r w:rsidRPr="002113AD">
        <w:rPr>
          <w:color w:val="000000"/>
          <w:spacing w:val="-2"/>
          <w:szCs w:val="28"/>
        </w:rPr>
        <w:t>извещателей</w:t>
      </w:r>
      <w:proofErr w:type="spellEnd"/>
      <w:r w:rsidRPr="002113AD">
        <w:rPr>
          <w:color w:val="000000"/>
          <w:spacing w:val="-2"/>
          <w:szCs w:val="28"/>
        </w:rPr>
        <w:t>.</w:t>
      </w:r>
    </w:p>
    <w:p w:rsidR="002113AD" w:rsidRPr="002113AD" w:rsidRDefault="002113AD" w:rsidP="002113AD">
      <w:pPr>
        <w:widowControl w:val="0"/>
        <w:suppressAutoHyphens/>
        <w:ind w:firstLine="709"/>
        <w:jc w:val="both"/>
        <w:rPr>
          <w:rFonts w:cs="Arial"/>
          <w:szCs w:val="28"/>
        </w:rPr>
      </w:pPr>
      <w:r w:rsidRPr="002113AD">
        <w:rPr>
          <w:color w:val="000000"/>
          <w:szCs w:val="28"/>
        </w:rPr>
        <w:t xml:space="preserve">Выдача многодетным семьям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без их установки не допускается.</w:t>
      </w:r>
    </w:p>
    <w:p w:rsidR="002113AD" w:rsidRPr="002113AD" w:rsidRDefault="002113AD" w:rsidP="002113AD">
      <w:pPr>
        <w:suppressAutoHyphens/>
        <w:ind w:firstLine="709"/>
        <w:contextualSpacing/>
        <w:jc w:val="both"/>
        <w:rPr>
          <w:sz w:val="24"/>
          <w:szCs w:val="24"/>
          <w:lang w:eastAsia="zh-CN"/>
        </w:rPr>
      </w:pPr>
      <w:r w:rsidRPr="002113AD">
        <w:rPr>
          <w:iCs/>
          <w:color w:val="000000"/>
          <w:szCs w:val="28"/>
          <w:lang w:eastAsia="zh-CN"/>
        </w:rPr>
        <w:t xml:space="preserve">Установка (за исключением обслуживания) автономных дымовых пожарных </w:t>
      </w:r>
      <w:proofErr w:type="spellStart"/>
      <w:r w:rsidRPr="002113AD">
        <w:rPr>
          <w:iCs/>
          <w:color w:val="000000"/>
          <w:szCs w:val="28"/>
          <w:lang w:eastAsia="zh-CN"/>
        </w:rPr>
        <w:t>извещателей</w:t>
      </w:r>
      <w:proofErr w:type="spellEnd"/>
      <w:r w:rsidRPr="002113AD">
        <w:rPr>
          <w:iCs/>
          <w:color w:val="000000"/>
          <w:szCs w:val="28"/>
          <w:lang w:eastAsia="zh-CN"/>
        </w:rPr>
        <w:t xml:space="preserve"> по месту жительства многодетных</w:t>
      </w:r>
      <w:r w:rsidRPr="002113AD">
        <w:rPr>
          <w:iCs/>
          <w:color w:val="000000"/>
          <w:szCs w:val="28"/>
          <w:lang w:eastAsia="zh-CN"/>
        </w:rPr>
        <w:br/>
        <w:t xml:space="preserve">семей </w:t>
      </w:r>
      <w:r w:rsidRPr="002113AD">
        <w:rPr>
          <w:color w:val="000000"/>
          <w:szCs w:val="28"/>
          <w:lang w:eastAsia="zh-CN"/>
        </w:rPr>
        <w:t>осуществляется</w:t>
      </w:r>
      <w:r w:rsidRPr="002113AD">
        <w:rPr>
          <w:iCs/>
          <w:color w:val="000000"/>
          <w:szCs w:val="28"/>
          <w:lang w:eastAsia="zh-CN"/>
        </w:rPr>
        <w:t xml:space="preserve"> организациями или индивидуальными предпринимателями, имеющими лицензию на деятельность по монтажу, техническому обслуживанию и ремонту средств обеспечения пожарной безопасности зданий и сооружений, на основании заключенног</w:t>
      </w:r>
      <w:proofErr w:type="gramStart"/>
      <w:r w:rsidRPr="002113AD">
        <w:rPr>
          <w:iCs/>
          <w:color w:val="000000"/>
          <w:szCs w:val="28"/>
          <w:lang w:eastAsia="zh-CN"/>
        </w:rPr>
        <w:t>о(</w:t>
      </w:r>
      <w:proofErr w:type="spellStart"/>
      <w:proofErr w:type="gramEnd"/>
      <w:r w:rsidRPr="002113AD">
        <w:rPr>
          <w:iCs/>
          <w:color w:val="000000"/>
          <w:szCs w:val="28"/>
          <w:lang w:eastAsia="zh-CN"/>
        </w:rPr>
        <w:t>ых</w:t>
      </w:r>
      <w:proofErr w:type="spellEnd"/>
      <w:r w:rsidRPr="002113AD">
        <w:rPr>
          <w:iCs/>
          <w:color w:val="000000"/>
          <w:szCs w:val="28"/>
          <w:lang w:eastAsia="zh-CN"/>
        </w:rPr>
        <w:t>) муниципального(</w:t>
      </w:r>
      <w:proofErr w:type="spellStart"/>
      <w:r w:rsidRPr="002113AD">
        <w:rPr>
          <w:iCs/>
          <w:color w:val="000000"/>
          <w:szCs w:val="28"/>
          <w:lang w:eastAsia="zh-CN"/>
        </w:rPr>
        <w:t>ых</w:t>
      </w:r>
      <w:proofErr w:type="spellEnd"/>
      <w:r w:rsidRPr="002113AD">
        <w:rPr>
          <w:iCs/>
          <w:color w:val="000000"/>
          <w:szCs w:val="28"/>
          <w:lang w:eastAsia="zh-CN"/>
        </w:rPr>
        <w:t>) контракта(</w:t>
      </w:r>
      <w:proofErr w:type="spellStart"/>
      <w:r w:rsidRPr="002113AD">
        <w:rPr>
          <w:iCs/>
          <w:color w:val="000000"/>
          <w:szCs w:val="28"/>
          <w:lang w:eastAsia="zh-CN"/>
        </w:rPr>
        <w:t>ов</w:t>
      </w:r>
      <w:proofErr w:type="spellEnd"/>
      <w:r w:rsidRPr="002113AD">
        <w:rPr>
          <w:iCs/>
          <w:color w:val="000000"/>
          <w:szCs w:val="28"/>
          <w:lang w:eastAsia="zh-CN"/>
        </w:rPr>
        <w:t>) (договоров).</w:t>
      </w:r>
    </w:p>
    <w:p w:rsidR="002113AD" w:rsidRPr="002113AD" w:rsidRDefault="002113AD" w:rsidP="002113AD">
      <w:pPr>
        <w:widowControl w:val="0"/>
        <w:suppressAutoHyphens/>
        <w:ind w:firstLine="709"/>
        <w:jc w:val="both"/>
        <w:rPr>
          <w:rFonts w:cs="Arial"/>
          <w:szCs w:val="28"/>
        </w:rPr>
      </w:pPr>
      <w:r w:rsidRPr="002113AD">
        <w:rPr>
          <w:szCs w:val="28"/>
        </w:rPr>
        <w:t>14. Обслуживание, содержание в исправном состоянии и замена</w:t>
      </w:r>
      <w:r w:rsidRPr="002113AD">
        <w:rPr>
          <w:szCs w:val="28"/>
        </w:rPr>
        <w:br/>
        <w:t xml:space="preserve">в связи с выходом из строя или окончанием срока службы (эксплуатации) </w:t>
      </w:r>
      <w:r w:rsidRPr="002113AD">
        <w:rPr>
          <w:color w:val="000000"/>
          <w:szCs w:val="28"/>
        </w:rPr>
        <w:t xml:space="preserve">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осуществляются многодетными семьями самостоятельно и за свой счет.</w:t>
      </w:r>
    </w:p>
    <w:p w:rsidR="002113AD" w:rsidRPr="002113AD" w:rsidRDefault="002113AD" w:rsidP="002113AD">
      <w:pPr>
        <w:tabs>
          <w:tab w:val="left" w:pos="1134"/>
        </w:tabs>
        <w:suppressAutoHyphens/>
        <w:ind w:firstLine="709"/>
        <w:jc w:val="both"/>
        <w:rPr>
          <w:rFonts w:cs="Times New Roman CYR"/>
          <w:szCs w:val="28"/>
          <w:lang w:eastAsia="zh-CN"/>
        </w:rPr>
      </w:pPr>
      <w:r w:rsidRPr="002113AD">
        <w:rPr>
          <w:szCs w:val="28"/>
          <w:lang w:eastAsia="zh-CN"/>
        </w:rPr>
        <w:t xml:space="preserve">15. В случае </w:t>
      </w:r>
      <w:proofErr w:type="gramStart"/>
      <w:r w:rsidRPr="002113AD">
        <w:rPr>
          <w:szCs w:val="28"/>
          <w:lang w:eastAsia="zh-CN"/>
        </w:rPr>
        <w:t>утраты</w:t>
      </w:r>
      <w:proofErr w:type="gramEnd"/>
      <w:r w:rsidRPr="002113AD">
        <w:rPr>
          <w:szCs w:val="28"/>
          <w:lang w:eastAsia="zh-CN"/>
        </w:rPr>
        <w:t xml:space="preserve"> автономных дымовых пожарных </w:t>
      </w:r>
      <w:proofErr w:type="spellStart"/>
      <w:r w:rsidRPr="002113AD">
        <w:rPr>
          <w:szCs w:val="28"/>
          <w:lang w:eastAsia="zh-CN"/>
        </w:rPr>
        <w:t>извещателей</w:t>
      </w:r>
      <w:proofErr w:type="spellEnd"/>
      <w:r w:rsidRPr="002113AD">
        <w:rPr>
          <w:szCs w:val="28"/>
          <w:lang w:eastAsia="zh-CN"/>
        </w:rPr>
        <w:t xml:space="preserve">, </w:t>
      </w:r>
      <w:r w:rsidRPr="002113AD">
        <w:rPr>
          <w:rFonts w:cs="Times New Roman CYR"/>
          <w:szCs w:val="28"/>
          <w:lang w:eastAsia="zh-CN"/>
        </w:rPr>
        <w:t>нарушения правил эксплуатации и иных действий, приведших</w:t>
      </w:r>
      <w:r w:rsidRPr="002113AD">
        <w:rPr>
          <w:rFonts w:cs="Times New Roman CYR"/>
          <w:szCs w:val="28"/>
          <w:lang w:eastAsia="zh-CN"/>
        </w:rPr>
        <w:br/>
        <w:t xml:space="preserve">к отсутствию возможности их дальнейшего использования, пожарные </w:t>
      </w:r>
      <w:proofErr w:type="spellStart"/>
      <w:r w:rsidRPr="002113AD">
        <w:rPr>
          <w:rFonts w:cs="Times New Roman CYR"/>
          <w:szCs w:val="28"/>
          <w:lang w:eastAsia="zh-CN"/>
        </w:rPr>
        <w:t>извещатели</w:t>
      </w:r>
      <w:proofErr w:type="spellEnd"/>
      <w:r w:rsidRPr="002113AD">
        <w:rPr>
          <w:rFonts w:cs="Times New Roman CYR"/>
          <w:szCs w:val="28"/>
          <w:lang w:eastAsia="zh-CN"/>
        </w:rPr>
        <w:t xml:space="preserve"> повторно </w:t>
      </w:r>
      <w:r w:rsidRPr="002113AD">
        <w:rPr>
          <w:szCs w:val="28"/>
          <w:lang w:eastAsia="zh-CN"/>
        </w:rPr>
        <w:t>в соответствии с настоящим Порядком</w:t>
      </w:r>
      <w:r w:rsidRPr="002113AD">
        <w:rPr>
          <w:szCs w:val="28"/>
          <w:lang w:eastAsia="zh-CN"/>
        </w:rPr>
        <w:br/>
      </w:r>
      <w:r w:rsidRPr="002113AD">
        <w:rPr>
          <w:rFonts w:cs="Times New Roman CYR"/>
          <w:szCs w:val="28"/>
          <w:lang w:eastAsia="zh-CN"/>
        </w:rPr>
        <w:t>не устанавливаются.</w:t>
      </w:r>
    </w:p>
    <w:p w:rsidR="002113AD" w:rsidRPr="002113AD" w:rsidRDefault="002113AD" w:rsidP="002113AD">
      <w:pPr>
        <w:tabs>
          <w:tab w:val="left" w:pos="1134"/>
        </w:tabs>
        <w:suppressAutoHyphens/>
        <w:ind w:firstLine="709"/>
        <w:jc w:val="both"/>
        <w:rPr>
          <w:rFonts w:cs="Times New Roman CYR"/>
          <w:szCs w:val="28"/>
          <w:lang w:eastAsia="zh-CN"/>
        </w:rPr>
      </w:pPr>
      <w:r w:rsidRPr="002113AD">
        <w:rPr>
          <w:rFonts w:cs="Times New Roman CYR"/>
          <w:szCs w:val="28"/>
          <w:lang w:eastAsia="zh-CN"/>
        </w:rPr>
        <w:t xml:space="preserve">16. Администрация района </w:t>
      </w:r>
      <w:r w:rsidRPr="002113AD">
        <w:rPr>
          <w:color w:val="000000"/>
          <w:szCs w:val="28"/>
          <w:lang w:eastAsia="zh-CN"/>
        </w:rPr>
        <w:t xml:space="preserve">ведет учет многодетных семей, </w:t>
      </w:r>
      <w:r w:rsidR="00544376">
        <w:rPr>
          <w:color w:val="000000"/>
          <w:szCs w:val="28"/>
          <w:lang w:eastAsia="zh-CN"/>
        </w:rPr>
        <w:t>проживающим</w:t>
      </w:r>
      <w:r w:rsidRPr="002113AD">
        <w:rPr>
          <w:color w:val="000000"/>
          <w:szCs w:val="28"/>
          <w:lang w:eastAsia="zh-CN"/>
        </w:rPr>
        <w:t xml:space="preserve"> на территории </w:t>
      </w:r>
      <w:proofErr w:type="spellStart"/>
      <w:r w:rsidRPr="002113AD">
        <w:rPr>
          <w:color w:val="000000"/>
          <w:szCs w:val="28"/>
          <w:lang w:eastAsia="zh-CN"/>
        </w:rPr>
        <w:t>Звениговского</w:t>
      </w:r>
      <w:proofErr w:type="spellEnd"/>
      <w:r w:rsidRPr="002113AD">
        <w:rPr>
          <w:color w:val="000000"/>
          <w:szCs w:val="28"/>
          <w:lang w:eastAsia="zh-CN"/>
        </w:rPr>
        <w:t xml:space="preserve"> района, которым предоставлены автономные дымовые пожарные </w:t>
      </w:r>
      <w:proofErr w:type="spellStart"/>
      <w:r w:rsidRPr="002113AD">
        <w:rPr>
          <w:color w:val="000000"/>
          <w:szCs w:val="28"/>
          <w:lang w:eastAsia="zh-CN"/>
        </w:rPr>
        <w:t>извещатели</w:t>
      </w:r>
      <w:proofErr w:type="spellEnd"/>
      <w:r w:rsidRPr="002113AD">
        <w:rPr>
          <w:color w:val="000000"/>
          <w:szCs w:val="28"/>
          <w:lang w:eastAsia="zh-CN"/>
        </w:rPr>
        <w:br/>
        <w:t xml:space="preserve">в соответствии с настоящим Порядком, с отметкой в журнале регистрации заявлений граждан на предоставление автономных дымовых пожарных </w:t>
      </w:r>
      <w:proofErr w:type="spellStart"/>
      <w:r w:rsidRPr="002113AD">
        <w:rPr>
          <w:color w:val="000000"/>
          <w:szCs w:val="28"/>
          <w:lang w:eastAsia="zh-CN"/>
        </w:rPr>
        <w:t>извещателей</w:t>
      </w:r>
      <w:proofErr w:type="spellEnd"/>
      <w:r w:rsidRPr="002113AD">
        <w:rPr>
          <w:color w:val="000000"/>
          <w:szCs w:val="28"/>
          <w:lang w:eastAsia="zh-CN"/>
        </w:rPr>
        <w:t>.</w:t>
      </w:r>
    </w:p>
    <w:p w:rsidR="002113AD" w:rsidRPr="002113AD" w:rsidRDefault="002113AD" w:rsidP="002113AD">
      <w:pPr>
        <w:widowControl w:val="0"/>
        <w:suppressAutoHyphens/>
        <w:ind w:firstLine="709"/>
        <w:jc w:val="both"/>
        <w:rPr>
          <w:rFonts w:cs="Arial"/>
          <w:szCs w:val="28"/>
        </w:rPr>
      </w:pPr>
      <w:r w:rsidRPr="002113AD">
        <w:rPr>
          <w:rFonts w:cs="Arial"/>
          <w:szCs w:val="28"/>
        </w:rPr>
        <w:t>17. </w:t>
      </w:r>
      <w:r w:rsidRPr="002113AD">
        <w:rPr>
          <w:color w:val="000000"/>
          <w:szCs w:val="28"/>
        </w:rPr>
        <w:t>К</w:t>
      </w:r>
      <w:r w:rsidRPr="002113AD">
        <w:rPr>
          <w:rFonts w:cs="Arial"/>
          <w:color w:val="000000"/>
          <w:szCs w:val="28"/>
        </w:rPr>
        <w:t>онтроль наличия и работоспособности (исправности)</w:t>
      </w:r>
      <w:r w:rsidRPr="002113AD">
        <w:rPr>
          <w:rFonts w:cs="Arial"/>
          <w:szCs w:val="28"/>
        </w:rPr>
        <w:t xml:space="preserve"> </w:t>
      </w:r>
      <w:r w:rsidRPr="002113AD">
        <w:rPr>
          <w:szCs w:val="28"/>
        </w:rPr>
        <w:t xml:space="preserve">автономных дымовых пожарных </w:t>
      </w:r>
      <w:proofErr w:type="spellStart"/>
      <w:r w:rsidRPr="002113AD">
        <w:rPr>
          <w:szCs w:val="28"/>
        </w:rPr>
        <w:t>извещателей</w:t>
      </w:r>
      <w:proofErr w:type="spellEnd"/>
      <w:r w:rsidRPr="002113AD">
        <w:rPr>
          <w:szCs w:val="28"/>
        </w:rPr>
        <w:t xml:space="preserve">, установленных по месту жительства многодетных семей, </w:t>
      </w:r>
      <w:r w:rsidRPr="002113AD">
        <w:rPr>
          <w:color w:val="000000"/>
          <w:szCs w:val="28"/>
        </w:rPr>
        <w:t xml:space="preserve">проводится </w:t>
      </w:r>
      <w:r w:rsidRPr="002113AD">
        <w:rPr>
          <w:szCs w:val="28"/>
        </w:rPr>
        <w:t xml:space="preserve">в порядке, определяемом Администрацией района, с отметкой в </w:t>
      </w:r>
      <w:r w:rsidRPr="002113AD">
        <w:rPr>
          <w:color w:val="000000"/>
          <w:szCs w:val="28"/>
        </w:rPr>
        <w:t xml:space="preserve">журнале регистрации заявлений граждан на предоставление автономных дымовых пожарных </w:t>
      </w:r>
      <w:proofErr w:type="spellStart"/>
      <w:r w:rsidRPr="002113AD">
        <w:rPr>
          <w:color w:val="000000"/>
          <w:szCs w:val="28"/>
        </w:rPr>
        <w:t>извещателей</w:t>
      </w:r>
      <w:proofErr w:type="spellEnd"/>
      <w:r w:rsidRPr="002113AD">
        <w:rPr>
          <w:color w:val="000000"/>
          <w:szCs w:val="28"/>
        </w:rPr>
        <w:t>, указанном в пункте 8 настоящего Порядка</w:t>
      </w:r>
      <w:r w:rsidRPr="002113AD">
        <w:rPr>
          <w:szCs w:val="28"/>
        </w:rPr>
        <w:t>.</w:t>
      </w:r>
    </w:p>
    <w:p w:rsidR="002113AD" w:rsidRPr="002113AD" w:rsidRDefault="002113AD" w:rsidP="002113AD">
      <w:pPr>
        <w:widowControl w:val="0"/>
        <w:suppressAutoHyphens/>
        <w:ind w:firstLine="708"/>
        <w:jc w:val="both"/>
        <w:rPr>
          <w:rFonts w:ascii="Arial" w:hAnsi="Arial" w:cs="Arial"/>
          <w:sz w:val="24"/>
          <w:szCs w:val="24"/>
        </w:rPr>
      </w:pPr>
      <w:proofErr w:type="gramStart"/>
      <w:r w:rsidRPr="002113AD">
        <w:rPr>
          <w:color w:val="000000"/>
          <w:szCs w:val="28"/>
        </w:rPr>
        <w:t xml:space="preserve">При выявлении фактов отсутствия или неработоспособности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w:t>
      </w:r>
      <w:proofErr w:type="spellStart"/>
      <w:r w:rsidRPr="002113AD">
        <w:rPr>
          <w:color w:val="000000"/>
          <w:szCs w:val="28"/>
        </w:rPr>
        <w:t>извещателей</w:t>
      </w:r>
      <w:proofErr w:type="spellEnd"/>
      <w:r w:rsidRPr="002113AD">
        <w:rPr>
          <w:color w:val="000000"/>
          <w:szCs w:val="28"/>
        </w:rPr>
        <w:t>, установленных по месту жительства многодетных семей в соответствии с настоящим Порядком, членам многодетной семьи должны быть  разъяснены требования пункта 85.1 Правил противопожарного режима</w:t>
      </w:r>
      <w:r w:rsidRPr="002113AD">
        <w:rPr>
          <w:color w:val="000000"/>
          <w:szCs w:val="28"/>
        </w:rPr>
        <w:br/>
        <w:t>в Российской Федерации, утвержденных постановлением Правительства Российской Федерации от 16 сентября 2020 г. № 1479 «Об утверждении Правил противопожарного режима в Российской Федерации»,</w:t>
      </w:r>
      <w:r w:rsidRPr="002113AD">
        <w:rPr>
          <w:color w:val="000000"/>
          <w:szCs w:val="28"/>
        </w:rPr>
        <w:br/>
        <w:t>о необходимости установки в</w:t>
      </w:r>
      <w:proofErr w:type="gramEnd"/>
      <w:r w:rsidRPr="002113AD">
        <w:rPr>
          <w:color w:val="000000"/>
          <w:szCs w:val="28"/>
        </w:rPr>
        <w:t xml:space="preserve"> </w:t>
      </w:r>
      <w:proofErr w:type="gramStart"/>
      <w:r w:rsidRPr="002113AD">
        <w:rPr>
          <w:color w:val="000000"/>
          <w:szCs w:val="28"/>
        </w:rPr>
        <w:t>комнатах квартир и жилых домов,</w:t>
      </w:r>
      <w:r w:rsidRPr="002113AD">
        <w:rPr>
          <w:color w:val="000000"/>
          <w:szCs w:val="28"/>
        </w:rPr>
        <w:br/>
        <w:t>не подлежащих защите системой пожарной сигнализации и (или) системой оповещения и управления эвакуацией людей при пожаре,</w:t>
      </w:r>
      <w:r w:rsidRPr="002113AD">
        <w:rPr>
          <w:color w:val="000000"/>
          <w:szCs w:val="28"/>
        </w:rPr>
        <w:br/>
        <w:t xml:space="preserve">в которых проживают многодетные семьи, автономных дымовых пожарных </w:t>
      </w:r>
      <w:proofErr w:type="spellStart"/>
      <w:r w:rsidRPr="002113AD">
        <w:rPr>
          <w:color w:val="000000"/>
          <w:szCs w:val="28"/>
        </w:rPr>
        <w:t>извещателей</w:t>
      </w:r>
      <w:proofErr w:type="spellEnd"/>
      <w:r w:rsidRPr="002113AD">
        <w:rPr>
          <w:color w:val="000000"/>
          <w:szCs w:val="28"/>
        </w:rPr>
        <w:t xml:space="preserve"> и содержании их в исправном состоянии,</w:t>
      </w:r>
      <w:r w:rsidRPr="002113AD">
        <w:rPr>
          <w:color w:val="000000"/>
          <w:szCs w:val="28"/>
        </w:rPr>
        <w:br/>
        <w:t>а также разъяснены положения о предусмотренной ответственности</w:t>
      </w:r>
      <w:r w:rsidRPr="002113AD">
        <w:rPr>
          <w:color w:val="000000"/>
          <w:szCs w:val="28"/>
        </w:rPr>
        <w:br/>
        <w:t>за нарушение требований пожарной безопасности.</w:t>
      </w:r>
      <w:proofErr w:type="gramEnd"/>
    </w:p>
    <w:p w:rsidR="002113AD" w:rsidRPr="002113AD" w:rsidRDefault="002113AD" w:rsidP="002113AD">
      <w:pPr>
        <w:widowControl w:val="0"/>
        <w:suppressAutoHyphens/>
        <w:ind w:firstLine="709"/>
        <w:jc w:val="both"/>
        <w:rPr>
          <w:rFonts w:ascii="Arial" w:hAnsi="Arial" w:cs="Arial"/>
          <w:sz w:val="24"/>
          <w:szCs w:val="24"/>
        </w:rPr>
      </w:pPr>
    </w:p>
    <w:p w:rsidR="002113AD" w:rsidRPr="002113AD" w:rsidRDefault="002113AD" w:rsidP="002113AD">
      <w:pPr>
        <w:suppressAutoHyphens/>
        <w:ind w:firstLine="709"/>
        <w:jc w:val="both"/>
        <w:rPr>
          <w:color w:val="000000"/>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12"/>
          <w:footnotePr>
            <w:numFmt w:val="chicago"/>
          </w:footnotePr>
          <w:pgSz w:w="11906" w:h="16838"/>
          <w:pgMar w:top="1417" w:right="1134" w:bottom="1134" w:left="1984" w:header="851" w:footer="0" w:gutter="0"/>
          <w:pgNumType w:start="1"/>
          <w:cols w:space="720"/>
          <w:formProt w:val="0"/>
          <w:titlePg/>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3686"/>
        <w:jc w:val="center"/>
        <w:rPr>
          <w:rFonts w:cs="Arial"/>
          <w:sz w:val="24"/>
          <w:szCs w:val="24"/>
        </w:rPr>
      </w:pPr>
      <w:r w:rsidRPr="002113AD">
        <w:rPr>
          <w:rFonts w:cs="Arial"/>
          <w:sz w:val="24"/>
          <w:szCs w:val="24"/>
        </w:rPr>
        <w:t>ПРИЛОЖЕНИЕ № 1</w:t>
      </w:r>
    </w:p>
    <w:p w:rsidR="002113AD" w:rsidRPr="002113AD" w:rsidRDefault="002113AD" w:rsidP="002113AD">
      <w:pPr>
        <w:widowControl w:val="0"/>
        <w:suppressAutoHyphens/>
        <w:ind w:left="3686"/>
        <w:jc w:val="center"/>
        <w:rPr>
          <w:color w:val="000000"/>
          <w:sz w:val="24"/>
          <w:szCs w:val="24"/>
        </w:rPr>
      </w:pPr>
      <w:r w:rsidRPr="002113AD">
        <w:rPr>
          <w:color w:val="000000"/>
          <w:sz w:val="24"/>
          <w:szCs w:val="24"/>
        </w:rPr>
        <w:t>к Порядку</w:t>
      </w:r>
    </w:p>
    <w:p w:rsidR="002113AD" w:rsidRPr="002113AD" w:rsidRDefault="002113AD" w:rsidP="002113AD">
      <w:pPr>
        <w:widowControl w:val="0"/>
        <w:suppressAutoHyphens/>
        <w:ind w:left="3686"/>
        <w:jc w:val="center"/>
        <w:rPr>
          <w:bCs/>
          <w:color w:val="000000"/>
          <w:sz w:val="24"/>
          <w:szCs w:val="24"/>
        </w:rPr>
      </w:pPr>
      <w:r w:rsidRPr="002113AD">
        <w:rPr>
          <w:bCs/>
          <w:color w:val="000000"/>
          <w:sz w:val="24"/>
          <w:szCs w:val="24"/>
        </w:rPr>
        <w:t xml:space="preserve">реализации мероприятий по предоставлению 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отдельным категориям граждан, </w:t>
      </w:r>
    </w:p>
    <w:p w:rsidR="002113AD" w:rsidRPr="002113AD" w:rsidRDefault="002113AD" w:rsidP="002113AD">
      <w:pPr>
        <w:widowControl w:val="0"/>
        <w:suppressAutoHyphens/>
        <w:ind w:left="3686"/>
        <w:jc w:val="center"/>
        <w:rPr>
          <w:bCs/>
          <w:color w:val="000000"/>
          <w:sz w:val="24"/>
          <w:szCs w:val="24"/>
        </w:rPr>
      </w:pPr>
      <w:proofErr w:type="gramStart"/>
      <w:r w:rsidRPr="002113AD">
        <w:rPr>
          <w:bCs/>
          <w:color w:val="000000"/>
          <w:sz w:val="24"/>
          <w:szCs w:val="24"/>
        </w:rPr>
        <w:t>проживающи</w:t>
      </w:r>
      <w:r w:rsidR="00544376">
        <w:rPr>
          <w:bCs/>
          <w:color w:val="000000"/>
          <w:sz w:val="24"/>
          <w:szCs w:val="24"/>
        </w:rPr>
        <w:t>м</w:t>
      </w:r>
      <w:proofErr w:type="gramEnd"/>
      <w:r w:rsidRPr="002113AD">
        <w:rPr>
          <w:bCs/>
          <w:color w:val="000000"/>
          <w:sz w:val="24"/>
          <w:szCs w:val="24"/>
        </w:rPr>
        <w:t xml:space="preserve"> на территории</w:t>
      </w:r>
    </w:p>
    <w:p w:rsidR="002113AD" w:rsidRPr="002113AD" w:rsidRDefault="002113AD" w:rsidP="002113AD">
      <w:pPr>
        <w:widowControl w:val="0"/>
        <w:suppressAutoHyphens/>
        <w:ind w:left="3686"/>
        <w:jc w:val="center"/>
        <w:rPr>
          <w:bCs/>
          <w:color w:val="000000"/>
          <w:sz w:val="24"/>
          <w:szCs w:val="24"/>
        </w:rPr>
      </w:pPr>
      <w:r w:rsidRPr="002113AD">
        <w:rPr>
          <w:bCs/>
          <w:color w:val="000000"/>
          <w:sz w:val="24"/>
          <w:szCs w:val="24"/>
        </w:rPr>
        <w:t xml:space="preserve"> </w:t>
      </w: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suppressAutoHyphens/>
        <w:ind w:left="3686"/>
        <w:jc w:val="center"/>
        <w:rPr>
          <w:rFonts w:cs="Arial"/>
          <w:sz w:val="24"/>
          <w:szCs w:val="24"/>
        </w:rPr>
      </w:pPr>
      <w:r w:rsidRPr="002113AD">
        <w:rPr>
          <w:bCs/>
          <w:color w:val="000000"/>
          <w:sz w:val="24"/>
          <w:szCs w:val="24"/>
        </w:rPr>
        <w:t xml:space="preserve"> Республики Марий Эл</w:t>
      </w:r>
    </w:p>
    <w:p w:rsidR="002113AD" w:rsidRPr="002113AD" w:rsidRDefault="002113AD" w:rsidP="002113AD">
      <w:pPr>
        <w:widowControl w:val="0"/>
        <w:suppressAutoHyphens/>
        <w:ind w:left="4139"/>
        <w:jc w:val="center"/>
        <w:rPr>
          <w:rFonts w:cs="Arial"/>
          <w:szCs w:val="28"/>
        </w:rPr>
      </w:pPr>
    </w:p>
    <w:p w:rsidR="002113AD" w:rsidRPr="002113AD" w:rsidRDefault="002113AD" w:rsidP="002113AD">
      <w:pPr>
        <w:widowControl w:val="0"/>
        <w:suppressAutoHyphens/>
        <w:jc w:val="right"/>
        <w:rPr>
          <w:rFonts w:cs="Arial"/>
          <w:sz w:val="24"/>
          <w:szCs w:val="24"/>
        </w:rPr>
      </w:pPr>
      <w:r w:rsidRPr="002113AD">
        <w:rPr>
          <w:rFonts w:cs="Arial"/>
          <w:szCs w:val="28"/>
        </w:rPr>
        <w:t>Форма</w:t>
      </w:r>
    </w:p>
    <w:p w:rsidR="002113AD" w:rsidRPr="002113AD" w:rsidRDefault="002113AD" w:rsidP="002113AD">
      <w:pPr>
        <w:widowControl w:val="0"/>
        <w:suppressAutoHyphens/>
        <w:jc w:val="right"/>
        <w:rPr>
          <w:rFonts w:cs="Arial"/>
          <w:sz w:val="24"/>
          <w:szCs w:val="24"/>
        </w:rPr>
      </w:pPr>
    </w:p>
    <w:p w:rsidR="002113AD" w:rsidRPr="002113AD" w:rsidRDefault="002113AD" w:rsidP="002113AD">
      <w:pPr>
        <w:widowControl w:val="0"/>
        <w:suppressAutoHyphens/>
        <w:spacing w:line="360" w:lineRule="auto"/>
        <w:ind w:right="113"/>
        <w:jc w:val="center"/>
        <w:rPr>
          <w:rFonts w:ascii="Arial" w:hAnsi="Arial" w:cs="Arial"/>
          <w:szCs w:val="28"/>
        </w:rPr>
      </w:pPr>
      <w:r w:rsidRPr="002113AD">
        <w:rPr>
          <w:rFonts w:cs="Arial"/>
          <w:b/>
          <w:bCs/>
          <w:szCs w:val="28"/>
        </w:rPr>
        <w:t>А К Т</w:t>
      </w:r>
    </w:p>
    <w:p w:rsidR="002113AD" w:rsidRPr="002113AD" w:rsidRDefault="002113AD" w:rsidP="002113AD">
      <w:pPr>
        <w:widowControl w:val="0"/>
        <w:suppressAutoHyphens/>
        <w:ind w:right="113"/>
        <w:jc w:val="center"/>
        <w:rPr>
          <w:rFonts w:ascii="Arial" w:hAnsi="Arial" w:cs="Arial"/>
          <w:b/>
          <w:bCs/>
          <w:sz w:val="24"/>
          <w:szCs w:val="24"/>
        </w:rPr>
      </w:pPr>
      <w:r w:rsidRPr="002113AD">
        <w:rPr>
          <w:rFonts w:cs="Arial"/>
          <w:b/>
          <w:bCs/>
          <w:szCs w:val="28"/>
        </w:rPr>
        <w:t>осмотра места жительства, подлежащего оснащению</w:t>
      </w:r>
    </w:p>
    <w:p w:rsidR="002113AD" w:rsidRPr="002113AD" w:rsidRDefault="002113AD" w:rsidP="002113AD">
      <w:pPr>
        <w:widowControl w:val="0"/>
        <w:suppressAutoHyphens/>
        <w:ind w:right="113"/>
        <w:jc w:val="center"/>
        <w:rPr>
          <w:rFonts w:ascii="Arial" w:hAnsi="Arial" w:cs="Arial"/>
          <w:b/>
          <w:bCs/>
          <w:sz w:val="24"/>
          <w:szCs w:val="24"/>
        </w:rPr>
      </w:pPr>
      <w:r w:rsidRPr="002113AD">
        <w:rPr>
          <w:rFonts w:cs="Arial"/>
          <w:b/>
          <w:bCs/>
          <w:szCs w:val="28"/>
        </w:rPr>
        <w:t xml:space="preserve">автономными дымовыми пожарными </w:t>
      </w:r>
      <w:proofErr w:type="spellStart"/>
      <w:r w:rsidRPr="002113AD">
        <w:rPr>
          <w:rFonts w:cs="Arial"/>
          <w:b/>
          <w:bCs/>
          <w:szCs w:val="28"/>
        </w:rPr>
        <w:t>извещателями</w:t>
      </w:r>
      <w:proofErr w:type="spellEnd"/>
    </w:p>
    <w:p w:rsidR="002113AD" w:rsidRPr="002113AD" w:rsidRDefault="002113AD" w:rsidP="002113AD">
      <w:pPr>
        <w:widowControl w:val="0"/>
        <w:suppressAutoHyphens/>
        <w:ind w:right="113"/>
        <w:jc w:val="center"/>
        <w:rPr>
          <w:rFonts w:cs="Arial"/>
          <w:szCs w:val="28"/>
        </w:rPr>
      </w:pPr>
    </w:p>
    <w:p w:rsidR="002113AD" w:rsidRPr="002113AD" w:rsidRDefault="002113AD" w:rsidP="002113AD">
      <w:pPr>
        <w:widowControl w:val="0"/>
        <w:suppressAutoHyphens/>
        <w:ind w:firstLine="720"/>
        <w:jc w:val="right"/>
        <w:rPr>
          <w:rFonts w:ascii="Times New Roman CYR" w:hAnsi="Times New Roman CYR" w:cs="Times New Roman CYR"/>
          <w:szCs w:val="28"/>
          <w:lang w:eastAsia="zh-CN"/>
        </w:rPr>
      </w:pPr>
      <w:r w:rsidRPr="002113AD">
        <w:rPr>
          <w:szCs w:val="28"/>
          <w:lang w:eastAsia="zh-CN"/>
        </w:rPr>
        <w:t>«___» ____________ 20__ г.</w:t>
      </w:r>
    </w:p>
    <w:p w:rsidR="002113AD" w:rsidRPr="002113AD" w:rsidRDefault="002113AD" w:rsidP="002113AD">
      <w:pPr>
        <w:widowControl w:val="0"/>
        <w:suppressAutoHyphens/>
        <w:ind w:firstLine="720"/>
        <w:jc w:val="right"/>
        <w:rPr>
          <w:rFonts w:cs="Times New Roman CYR"/>
          <w:szCs w:val="28"/>
          <w:lang w:eastAsia="zh-CN"/>
        </w:rPr>
      </w:pPr>
    </w:p>
    <w:p w:rsidR="002113AD" w:rsidRPr="002113AD" w:rsidRDefault="002113AD" w:rsidP="002113AD">
      <w:pPr>
        <w:widowControl w:val="0"/>
        <w:suppressAutoHyphens/>
        <w:ind w:firstLine="709"/>
        <w:jc w:val="both"/>
        <w:rPr>
          <w:rFonts w:ascii="Times New Roman CYR" w:hAnsi="Times New Roman CYR" w:cs="Times New Roman CYR"/>
          <w:szCs w:val="28"/>
          <w:lang w:eastAsia="zh-CN"/>
        </w:rPr>
      </w:pPr>
      <w:r w:rsidRPr="002113AD">
        <w:rPr>
          <w:szCs w:val="28"/>
          <w:lang w:eastAsia="zh-CN"/>
        </w:rPr>
        <w:t>Рабочая группа в составе:</w:t>
      </w:r>
    </w:p>
    <w:p w:rsidR="002113AD" w:rsidRPr="002113AD" w:rsidRDefault="002113AD" w:rsidP="002113AD">
      <w:pPr>
        <w:widowControl w:val="0"/>
        <w:suppressAutoHyphens/>
        <w:rPr>
          <w:rFonts w:ascii="Times New Roman CYR" w:hAnsi="Times New Roman CYR" w:cs="Times New Roman CYR"/>
          <w:szCs w:val="28"/>
          <w:lang w:eastAsia="zh-CN"/>
        </w:rPr>
      </w:pPr>
      <w:r w:rsidRPr="002113AD">
        <w:rPr>
          <w:szCs w:val="28"/>
          <w:lang w:eastAsia="zh-CN"/>
        </w:rPr>
        <w:t>1. ____________________________________________________________</w:t>
      </w:r>
    </w:p>
    <w:p w:rsidR="002113AD" w:rsidRPr="002113AD" w:rsidRDefault="002113AD" w:rsidP="002113AD">
      <w:pPr>
        <w:widowControl w:val="0"/>
        <w:suppressAutoHyphens/>
        <w:ind w:firstLine="720"/>
        <w:jc w:val="center"/>
        <w:rPr>
          <w:rFonts w:ascii="Times New Roman CYR" w:hAnsi="Times New Roman CYR" w:cs="Times New Roman CYR"/>
          <w:sz w:val="24"/>
          <w:szCs w:val="24"/>
          <w:lang w:eastAsia="zh-CN"/>
        </w:rPr>
      </w:pPr>
      <w:r w:rsidRPr="002113AD">
        <w:rPr>
          <w:sz w:val="16"/>
          <w:szCs w:val="16"/>
          <w:lang w:eastAsia="zh-CN"/>
        </w:rPr>
        <w:t>(должность, наименование органа, фамилия, имя, отчество (при наличии) должностного лица)</w:t>
      </w:r>
    </w:p>
    <w:p w:rsidR="002113AD" w:rsidRPr="002113AD" w:rsidRDefault="002113AD" w:rsidP="002113AD">
      <w:pPr>
        <w:widowControl w:val="0"/>
        <w:suppressAutoHyphens/>
        <w:ind w:hanging="10"/>
        <w:jc w:val="both"/>
        <w:rPr>
          <w:rFonts w:ascii="Times New Roman CYR" w:hAnsi="Times New Roman CYR" w:cs="Times New Roman CYR"/>
          <w:szCs w:val="28"/>
          <w:lang w:eastAsia="zh-CN"/>
        </w:rPr>
      </w:pPr>
      <w:r w:rsidRPr="002113AD">
        <w:rPr>
          <w:szCs w:val="28"/>
          <w:lang w:eastAsia="zh-CN"/>
        </w:rPr>
        <w:t>2. ____________________________________________________________</w:t>
      </w:r>
    </w:p>
    <w:p w:rsidR="002113AD" w:rsidRPr="002113AD" w:rsidRDefault="002113AD" w:rsidP="002113AD">
      <w:pPr>
        <w:widowControl w:val="0"/>
        <w:suppressAutoHyphens/>
        <w:ind w:firstLine="720"/>
        <w:jc w:val="center"/>
        <w:rPr>
          <w:rFonts w:ascii="Times New Roman CYR" w:hAnsi="Times New Roman CYR" w:cs="Times New Roman CYR"/>
          <w:sz w:val="24"/>
          <w:szCs w:val="24"/>
          <w:lang w:eastAsia="zh-CN"/>
        </w:rPr>
      </w:pPr>
      <w:r w:rsidRPr="002113AD">
        <w:rPr>
          <w:sz w:val="16"/>
          <w:szCs w:val="16"/>
          <w:lang w:eastAsia="zh-CN"/>
        </w:rPr>
        <w:t>(должность, наименование органа, фамилия, имя, отчество (при наличии) должностного лица)</w:t>
      </w:r>
    </w:p>
    <w:p w:rsidR="002113AD" w:rsidRPr="002113AD" w:rsidRDefault="002113AD" w:rsidP="002113AD">
      <w:pPr>
        <w:widowControl w:val="0"/>
        <w:suppressAutoHyphens/>
        <w:ind w:firstLine="9"/>
        <w:rPr>
          <w:rFonts w:ascii="Times New Roman CYR" w:hAnsi="Times New Roman CYR" w:cs="Times New Roman CYR"/>
          <w:szCs w:val="28"/>
          <w:lang w:eastAsia="zh-CN"/>
        </w:rPr>
      </w:pPr>
      <w:r w:rsidRPr="002113AD">
        <w:rPr>
          <w:szCs w:val="28"/>
          <w:lang w:eastAsia="zh-CN"/>
        </w:rPr>
        <w:t>3. ____________________________________________________________</w:t>
      </w:r>
    </w:p>
    <w:p w:rsidR="002113AD" w:rsidRPr="002113AD" w:rsidRDefault="002113AD" w:rsidP="002113AD">
      <w:pPr>
        <w:widowControl w:val="0"/>
        <w:suppressAutoHyphens/>
        <w:ind w:firstLine="720"/>
        <w:jc w:val="center"/>
        <w:rPr>
          <w:rFonts w:ascii="Times New Roman CYR" w:hAnsi="Times New Roman CYR" w:cs="Times New Roman CYR"/>
          <w:sz w:val="24"/>
          <w:szCs w:val="24"/>
          <w:lang w:eastAsia="zh-CN"/>
        </w:rPr>
      </w:pPr>
      <w:r w:rsidRPr="002113AD">
        <w:rPr>
          <w:sz w:val="16"/>
          <w:szCs w:val="16"/>
          <w:lang w:eastAsia="zh-CN"/>
        </w:rPr>
        <w:t>(должность, наименование органа, фамилия, имя, отчество (при наличии) должностного лица)</w:t>
      </w:r>
    </w:p>
    <w:p w:rsidR="002113AD" w:rsidRPr="002113AD" w:rsidRDefault="002113AD" w:rsidP="002113AD">
      <w:pPr>
        <w:widowControl w:val="0"/>
        <w:suppressAutoHyphens/>
        <w:ind w:firstLine="12"/>
        <w:jc w:val="both"/>
        <w:rPr>
          <w:rFonts w:ascii="Times New Roman CYR" w:hAnsi="Times New Roman CYR" w:cs="Times New Roman CYR"/>
          <w:szCs w:val="28"/>
          <w:lang w:eastAsia="zh-CN"/>
        </w:rPr>
      </w:pPr>
      <w:r w:rsidRPr="002113AD">
        <w:rPr>
          <w:szCs w:val="28"/>
          <w:lang w:eastAsia="zh-CN"/>
        </w:rPr>
        <w:t>на основании заявления _________________________________________</w:t>
      </w:r>
    </w:p>
    <w:p w:rsidR="002113AD" w:rsidRPr="002113AD" w:rsidRDefault="002113AD" w:rsidP="002113AD">
      <w:pPr>
        <w:widowControl w:val="0"/>
        <w:suppressAutoHyphens/>
        <w:ind w:firstLine="720"/>
        <w:jc w:val="center"/>
        <w:rPr>
          <w:rFonts w:cs="Times New Roman CYR"/>
          <w:sz w:val="24"/>
          <w:szCs w:val="24"/>
          <w:lang w:eastAsia="zh-CN"/>
        </w:rPr>
      </w:pPr>
      <w:r w:rsidRPr="002113AD">
        <w:rPr>
          <w:sz w:val="16"/>
          <w:szCs w:val="16"/>
          <w:lang w:eastAsia="zh-CN"/>
        </w:rPr>
        <w:t xml:space="preserve">                                                          (фамилия, имя, отчество (при наличии) заявителя)</w:t>
      </w:r>
    </w:p>
    <w:p w:rsidR="002113AD" w:rsidRPr="002113AD" w:rsidRDefault="002113AD" w:rsidP="002113AD">
      <w:pPr>
        <w:widowControl w:val="0"/>
        <w:suppressAutoHyphens/>
        <w:jc w:val="both"/>
        <w:rPr>
          <w:rFonts w:ascii="Times New Roman CYR" w:hAnsi="Times New Roman CYR" w:cs="Times New Roman CYR"/>
          <w:szCs w:val="28"/>
          <w:lang w:eastAsia="zh-CN"/>
        </w:rPr>
      </w:pPr>
      <w:r w:rsidRPr="002113AD">
        <w:rPr>
          <w:szCs w:val="28"/>
          <w:lang w:eastAsia="zh-CN"/>
        </w:rPr>
        <w:t>провела осмотр места жительства многодетной семьи, расположенного по адресу: ____________________________________________________.</w:t>
      </w:r>
    </w:p>
    <w:p w:rsidR="002113AD" w:rsidRPr="002113AD" w:rsidRDefault="002113AD" w:rsidP="002113AD">
      <w:pPr>
        <w:widowControl w:val="0"/>
        <w:ind w:firstLine="720"/>
        <w:jc w:val="both"/>
        <w:rPr>
          <w:rFonts w:cs="Arial"/>
          <w:szCs w:val="28"/>
        </w:rPr>
      </w:pPr>
    </w:p>
    <w:p w:rsidR="002113AD" w:rsidRPr="002113AD" w:rsidRDefault="002113AD" w:rsidP="002113AD">
      <w:pPr>
        <w:widowControl w:val="0"/>
        <w:ind w:firstLine="720"/>
        <w:jc w:val="both"/>
        <w:rPr>
          <w:rFonts w:ascii="Arial" w:hAnsi="Arial" w:cs="Arial"/>
          <w:szCs w:val="28"/>
        </w:rPr>
      </w:pPr>
      <w:r w:rsidRPr="002113AD">
        <w:rPr>
          <w:rFonts w:cs="Arial"/>
          <w:szCs w:val="28"/>
        </w:rPr>
        <w:t>В результате осмотра установлено:</w:t>
      </w:r>
    </w:p>
    <w:p w:rsidR="002113AD" w:rsidRPr="002113AD" w:rsidRDefault="002113AD" w:rsidP="002113AD">
      <w:pPr>
        <w:widowControl w:val="0"/>
        <w:jc w:val="both"/>
        <w:rPr>
          <w:rFonts w:ascii="Arial" w:hAnsi="Arial" w:cs="Arial"/>
          <w:sz w:val="24"/>
          <w:szCs w:val="24"/>
        </w:rPr>
      </w:pPr>
      <w:r w:rsidRPr="002113AD">
        <w:rPr>
          <w:rFonts w:cs="Arial"/>
          <w:szCs w:val="28"/>
        </w:rPr>
        <w:t>1. Вид жилого помещения: квартира / жилой дом. Этажей в доме ______.</w:t>
      </w:r>
    </w:p>
    <w:p w:rsidR="002113AD" w:rsidRPr="002113AD" w:rsidRDefault="002113AD" w:rsidP="002113AD">
      <w:pPr>
        <w:widowControl w:val="0"/>
        <w:jc w:val="both"/>
        <w:rPr>
          <w:rFonts w:ascii="Arial" w:hAnsi="Arial" w:cs="Arial"/>
          <w:sz w:val="24"/>
          <w:szCs w:val="24"/>
        </w:rPr>
      </w:pPr>
      <w:r w:rsidRPr="002113AD">
        <w:rPr>
          <w:rFonts w:cs="Arial"/>
          <w:szCs w:val="28"/>
        </w:rPr>
        <w:t>2. Площадь (квартиры / дома) _______ кв. м., количество жилых помещений (комнат) __________.</w:t>
      </w:r>
    </w:p>
    <w:p w:rsidR="002113AD" w:rsidRPr="002113AD" w:rsidRDefault="002113AD" w:rsidP="002113AD">
      <w:pPr>
        <w:widowControl w:val="0"/>
        <w:jc w:val="both"/>
        <w:rPr>
          <w:rFonts w:ascii="Arial" w:hAnsi="Arial" w:cs="Arial"/>
          <w:sz w:val="24"/>
          <w:szCs w:val="24"/>
        </w:rPr>
      </w:pPr>
      <w:r w:rsidRPr="002113AD">
        <w:rPr>
          <w:rFonts w:cs="Arial"/>
          <w:szCs w:val="28"/>
        </w:rPr>
        <w:t xml:space="preserve">3. Количество </w:t>
      </w:r>
      <w:proofErr w:type="gramStart"/>
      <w:r w:rsidR="00544376">
        <w:rPr>
          <w:rFonts w:cs="Arial"/>
          <w:szCs w:val="28"/>
        </w:rPr>
        <w:t>проживающим</w:t>
      </w:r>
      <w:proofErr w:type="gramEnd"/>
      <w:r w:rsidRPr="002113AD">
        <w:rPr>
          <w:rFonts w:cs="Arial"/>
          <w:szCs w:val="28"/>
        </w:rPr>
        <w:t xml:space="preserve"> ______ чел., из них:</w:t>
      </w:r>
    </w:p>
    <w:p w:rsidR="002113AD" w:rsidRPr="002113AD" w:rsidRDefault="002113AD" w:rsidP="002113AD">
      <w:pPr>
        <w:widowControl w:val="0"/>
        <w:ind w:firstLine="283"/>
        <w:jc w:val="both"/>
        <w:rPr>
          <w:rFonts w:ascii="Arial" w:hAnsi="Arial" w:cs="Arial"/>
          <w:sz w:val="24"/>
          <w:szCs w:val="24"/>
        </w:rPr>
      </w:pPr>
      <w:r w:rsidRPr="002113AD">
        <w:rPr>
          <w:rFonts w:cs="Arial"/>
          <w:szCs w:val="28"/>
        </w:rPr>
        <w:t>- несовершеннолетних детей (до 18 лет) ______ чел.;</w:t>
      </w:r>
    </w:p>
    <w:p w:rsidR="002113AD" w:rsidRPr="002113AD" w:rsidRDefault="002113AD" w:rsidP="002113AD">
      <w:pPr>
        <w:widowControl w:val="0"/>
        <w:ind w:firstLine="283"/>
        <w:jc w:val="both"/>
        <w:rPr>
          <w:rFonts w:ascii="Arial" w:hAnsi="Arial" w:cs="Arial"/>
          <w:sz w:val="24"/>
          <w:szCs w:val="24"/>
        </w:rPr>
      </w:pPr>
      <w:r w:rsidRPr="002113AD">
        <w:rPr>
          <w:rFonts w:cs="Arial"/>
          <w:szCs w:val="28"/>
        </w:rPr>
        <w:t>- детей, достигших 18 лет, но не достигших 23 лет, обучающихся</w:t>
      </w:r>
      <w:r w:rsidRPr="002113AD">
        <w:rPr>
          <w:rFonts w:cs="Arial"/>
          <w:szCs w:val="28"/>
        </w:rPr>
        <w:br/>
        <w:t>по очной форме обучения ______ чел.</w:t>
      </w:r>
    </w:p>
    <w:p w:rsidR="002113AD" w:rsidRPr="002113AD" w:rsidRDefault="002113AD" w:rsidP="002113AD">
      <w:pPr>
        <w:widowControl w:val="0"/>
        <w:jc w:val="both"/>
        <w:rPr>
          <w:rFonts w:ascii="Arial" w:hAnsi="Arial" w:cs="Arial"/>
          <w:sz w:val="24"/>
          <w:szCs w:val="24"/>
        </w:rPr>
      </w:pPr>
      <w:r w:rsidRPr="002113AD">
        <w:rPr>
          <w:szCs w:val="28"/>
        </w:rPr>
        <w:t>4. </w:t>
      </w:r>
      <w:r w:rsidRPr="002113AD">
        <w:rPr>
          <w:color w:val="000000"/>
          <w:szCs w:val="28"/>
        </w:rPr>
        <w:t>П</w:t>
      </w:r>
      <w:r w:rsidRPr="002113AD">
        <w:rPr>
          <w:rFonts w:cs="Arial"/>
          <w:color w:val="000000"/>
          <w:szCs w:val="28"/>
        </w:rPr>
        <w:t>одлежит ли жилое помещение защите системой пожарной сигнализации и (или) системой оповещения и управления эвакуацией людей при пожаре в соответствии с нормативными документами</w:t>
      </w:r>
      <w:r w:rsidRPr="002113AD">
        <w:rPr>
          <w:rFonts w:cs="Arial"/>
          <w:color w:val="000000"/>
          <w:szCs w:val="28"/>
        </w:rPr>
        <w:br/>
        <w:t>(да, нет) ______________.</w:t>
      </w:r>
    </w:p>
    <w:p w:rsidR="002113AD" w:rsidRPr="002113AD" w:rsidRDefault="002113AD" w:rsidP="002113AD">
      <w:pPr>
        <w:widowControl w:val="0"/>
        <w:jc w:val="both"/>
        <w:rPr>
          <w:rFonts w:ascii="Arial" w:hAnsi="Arial" w:cs="Arial"/>
          <w:sz w:val="24"/>
          <w:szCs w:val="24"/>
        </w:rPr>
      </w:pPr>
      <w:r w:rsidRPr="002113AD">
        <w:rPr>
          <w:rFonts w:cs="Arial"/>
          <w:szCs w:val="28"/>
        </w:rPr>
        <w:t xml:space="preserve">5. Наличие установленных пожарных </w:t>
      </w:r>
      <w:proofErr w:type="spellStart"/>
      <w:r w:rsidRPr="002113AD">
        <w:rPr>
          <w:rFonts w:cs="Arial"/>
          <w:szCs w:val="28"/>
        </w:rPr>
        <w:t>извещателей</w:t>
      </w:r>
      <w:proofErr w:type="spellEnd"/>
      <w:r w:rsidRPr="002113AD">
        <w:rPr>
          <w:rFonts w:cs="Arial"/>
          <w:szCs w:val="28"/>
        </w:rPr>
        <w:t xml:space="preserve"> (да, нет) _________. Места установки, кол-во: ________________________________________.</w:t>
      </w:r>
    </w:p>
    <w:p w:rsidR="002113AD" w:rsidRPr="002113AD" w:rsidRDefault="002113AD" w:rsidP="002113AD">
      <w:pPr>
        <w:widowControl w:val="0"/>
        <w:jc w:val="both"/>
        <w:rPr>
          <w:rFonts w:ascii="Arial" w:hAnsi="Arial" w:cs="Arial"/>
          <w:sz w:val="24"/>
          <w:szCs w:val="24"/>
        </w:rPr>
      </w:pPr>
      <w:r w:rsidRPr="002113AD">
        <w:rPr>
          <w:rFonts w:cs="Arial"/>
          <w:szCs w:val="28"/>
        </w:rPr>
        <w:t xml:space="preserve">6. Необходимость установки пожарных </w:t>
      </w:r>
      <w:proofErr w:type="spellStart"/>
      <w:r w:rsidRPr="002113AD">
        <w:rPr>
          <w:rFonts w:cs="Arial"/>
          <w:szCs w:val="28"/>
        </w:rPr>
        <w:t>извещателей</w:t>
      </w:r>
      <w:proofErr w:type="spellEnd"/>
      <w:r w:rsidRPr="002113AD">
        <w:rPr>
          <w:rFonts w:cs="Arial"/>
          <w:szCs w:val="28"/>
        </w:rPr>
        <w:t xml:space="preserve"> (есть, нет) _______, в количестве _____ шт.</w:t>
      </w:r>
    </w:p>
    <w:p w:rsidR="002113AD" w:rsidRPr="002113AD" w:rsidRDefault="002113AD" w:rsidP="002113AD">
      <w:pPr>
        <w:widowControl w:val="0"/>
        <w:ind w:firstLine="720"/>
        <w:jc w:val="both"/>
        <w:rPr>
          <w:rFonts w:ascii="Arial" w:hAnsi="Arial" w:cs="Arial"/>
          <w:szCs w:val="28"/>
        </w:rPr>
      </w:pPr>
    </w:p>
    <w:p w:rsidR="002113AD" w:rsidRPr="002113AD" w:rsidRDefault="002113AD" w:rsidP="002113AD">
      <w:pPr>
        <w:widowControl w:val="0"/>
        <w:ind w:firstLine="720"/>
        <w:jc w:val="both"/>
        <w:rPr>
          <w:rFonts w:ascii="Arial" w:hAnsi="Arial" w:cs="Arial"/>
          <w:szCs w:val="28"/>
        </w:rPr>
      </w:pPr>
    </w:p>
    <w:p w:rsidR="002113AD" w:rsidRPr="002113AD" w:rsidRDefault="002113AD" w:rsidP="002113AD">
      <w:pPr>
        <w:widowControl w:val="0"/>
        <w:ind w:firstLine="720"/>
        <w:jc w:val="both"/>
        <w:rPr>
          <w:rFonts w:ascii="Arial" w:hAnsi="Arial" w:cs="Arial"/>
          <w:szCs w:val="28"/>
        </w:rPr>
      </w:pPr>
      <w:r w:rsidRPr="002113AD">
        <w:rPr>
          <w:rFonts w:cs="Arial"/>
          <w:szCs w:val="28"/>
        </w:rPr>
        <w:t>Подписи лиц, присутствовавших при проведении осмотра:</w:t>
      </w:r>
    </w:p>
    <w:p w:rsidR="002113AD" w:rsidRPr="002113AD" w:rsidRDefault="002113AD" w:rsidP="002113AD">
      <w:pPr>
        <w:widowControl w:val="0"/>
        <w:suppressAutoHyphens/>
        <w:ind w:hanging="10"/>
        <w:rPr>
          <w:rFonts w:ascii="Times New Roman CYR" w:hAnsi="Times New Roman CYR" w:cs="Times New Roman CYR"/>
          <w:szCs w:val="28"/>
          <w:lang w:eastAsia="zh-CN"/>
        </w:rPr>
      </w:pPr>
      <w:r w:rsidRPr="002113AD">
        <w:rPr>
          <w:szCs w:val="28"/>
          <w:lang w:eastAsia="zh-CN"/>
        </w:rPr>
        <w:t>______________________________________________     ______________</w:t>
      </w:r>
    </w:p>
    <w:p w:rsidR="002113AD" w:rsidRPr="002113AD" w:rsidRDefault="002113AD" w:rsidP="002113AD">
      <w:pPr>
        <w:widowControl w:val="0"/>
        <w:suppressAutoHyphens/>
        <w:ind w:firstLine="9"/>
        <w:rPr>
          <w:rFonts w:cs="Times New Roman CYR"/>
          <w:sz w:val="24"/>
          <w:szCs w:val="24"/>
          <w:lang w:eastAsia="zh-CN"/>
        </w:rPr>
      </w:pPr>
      <w:r w:rsidRPr="002113AD">
        <w:rPr>
          <w:i/>
          <w:iCs/>
          <w:sz w:val="16"/>
          <w:szCs w:val="16"/>
          <w:lang w:eastAsia="zh-CN"/>
        </w:rPr>
        <w:t xml:space="preserve">                                               </w:t>
      </w:r>
      <w:r w:rsidRPr="002113AD">
        <w:rPr>
          <w:sz w:val="16"/>
          <w:szCs w:val="16"/>
          <w:lang w:eastAsia="zh-CN"/>
        </w:rPr>
        <w:t xml:space="preserve"> (фамилия, имя, отчество (при наличии))                                                                        (подпись)</w:t>
      </w:r>
    </w:p>
    <w:p w:rsidR="002113AD" w:rsidRPr="002113AD" w:rsidRDefault="002113AD" w:rsidP="002113AD">
      <w:pPr>
        <w:widowControl w:val="0"/>
        <w:suppressAutoHyphens/>
        <w:ind w:hanging="10"/>
        <w:rPr>
          <w:rFonts w:ascii="Times New Roman CYR" w:hAnsi="Times New Roman CYR" w:cs="Times New Roman CYR"/>
          <w:szCs w:val="28"/>
          <w:lang w:eastAsia="zh-CN"/>
        </w:rPr>
      </w:pPr>
      <w:r w:rsidRPr="002113AD">
        <w:rPr>
          <w:szCs w:val="28"/>
          <w:lang w:eastAsia="zh-CN"/>
        </w:rPr>
        <w:t>______________________________________________     ______________</w:t>
      </w:r>
    </w:p>
    <w:p w:rsidR="002113AD" w:rsidRPr="002113AD" w:rsidRDefault="002113AD" w:rsidP="002113AD">
      <w:pPr>
        <w:widowControl w:val="0"/>
        <w:suppressAutoHyphens/>
        <w:ind w:firstLine="9"/>
        <w:rPr>
          <w:rFonts w:cs="Times New Roman CYR"/>
          <w:sz w:val="24"/>
          <w:szCs w:val="24"/>
          <w:lang w:eastAsia="zh-CN"/>
        </w:rPr>
      </w:pPr>
      <w:r w:rsidRPr="002113AD">
        <w:rPr>
          <w:i/>
          <w:iCs/>
          <w:sz w:val="16"/>
          <w:szCs w:val="16"/>
          <w:lang w:eastAsia="zh-CN"/>
        </w:rPr>
        <w:t xml:space="preserve">                                               </w:t>
      </w:r>
      <w:r w:rsidRPr="002113AD">
        <w:rPr>
          <w:sz w:val="16"/>
          <w:szCs w:val="16"/>
          <w:lang w:eastAsia="zh-CN"/>
        </w:rPr>
        <w:t xml:space="preserve"> (фамилия, имя, отчество (при наличии))                                                                        (подпись)</w:t>
      </w:r>
    </w:p>
    <w:p w:rsidR="002113AD" w:rsidRPr="002113AD" w:rsidRDefault="002113AD" w:rsidP="002113AD">
      <w:pPr>
        <w:widowControl w:val="0"/>
        <w:suppressAutoHyphens/>
        <w:ind w:hanging="10"/>
        <w:rPr>
          <w:rFonts w:ascii="Times New Roman CYR" w:hAnsi="Times New Roman CYR" w:cs="Times New Roman CYR"/>
          <w:szCs w:val="28"/>
          <w:lang w:eastAsia="zh-CN"/>
        </w:rPr>
      </w:pPr>
      <w:r w:rsidRPr="002113AD">
        <w:rPr>
          <w:szCs w:val="28"/>
          <w:lang w:eastAsia="zh-CN"/>
        </w:rPr>
        <w:t>______________________________________________     ______________</w:t>
      </w:r>
    </w:p>
    <w:p w:rsidR="002113AD" w:rsidRPr="002113AD" w:rsidRDefault="002113AD" w:rsidP="002113AD">
      <w:pPr>
        <w:widowControl w:val="0"/>
        <w:suppressAutoHyphens/>
        <w:ind w:firstLine="9"/>
        <w:rPr>
          <w:rFonts w:cs="Times New Roman CYR"/>
          <w:sz w:val="24"/>
          <w:szCs w:val="24"/>
          <w:lang w:eastAsia="zh-CN"/>
        </w:rPr>
      </w:pPr>
      <w:r w:rsidRPr="002113AD">
        <w:rPr>
          <w:i/>
          <w:iCs/>
          <w:sz w:val="16"/>
          <w:szCs w:val="16"/>
          <w:lang w:eastAsia="zh-CN"/>
        </w:rPr>
        <w:t xml:space="preserve">                                               </w:t>
      </w:r>
      <w:r w:rsidRPr="002113AD">
        <w:rPr>
          <w:sz w:val="16"/>
          <w:szCs w:val="16"/>
          <w:lang w:eastAsia="zh-CN"/>
        </w:rPr>
        <w:t xml:space="preserve"> (фамилия, имя, отчество (при наличии))                                                                        (подпись)</w:t>
      </w:r>
    </w:p>
    <w:p w:rsidR="002113AD" w:rsidRPr="002113AD" w:rsidRDefault="002113AD" w:rsidP="002113AD">
      <w:pPr>
        <w:widowControl w:val="0"/>
        <w:suppressAutoHyphens/>
        <w:ind w:firstLine="720"/>
        <w:jc w:val="both"/>
        <w:rPr>
          <w:rFonts w:ascii="Times New Roman CYR" w:hAnsi="Times New Roman CYR" w:cs="Times New Roman CYR"/>
          <w:szCs w:val="28"/>
          <w:lang w:eastAsia="zh-CN"/>
        </w:rPr>
      </w:pPr>
      <w:r w:rsidRPr="002113AD">
        <w:rPr>
          <w:rFonts w:cs="Times New Roman CYR"/>
          <w:szCs w:val="28"/>
          <w:lang w:eastAsia="zh-CN"/>
        </w:rPr>
        <w:t xml:space="preserve">С установкой автономных дымовых пожарных </w:t>
      </w:r>
      <w:proofErr w:type="spellStart"/>
      <w:r w:rsidRPr="002113AD">
        <w:rPr>
          <w:rFonts w:cs="Times New Roman CYR"/>
          <w:szCs w:val="28"/>
          <w:lang w:eastAsia="zh-CN"/>
        </w:rPr>
        <w:t>извещателей</w:t>
      </w:r>
      <w:proofErr w:type="spellEnd"/>
      <w:r w:rsidRPr="002113AD">
        <w:rPr>
          <w:rFonts w:cs="Times New Roman CYR"/>
          <w:szCs w:val="28"/>
          <w:lang w:eastAsia="zh-CN"/>
        </w:rPr>
        <w:br/>
        <w:t>по месту жительства многодетной семьи, членом которой я являюсь,</w:t>
      </w:r>
      <w:r w:rsidRPr="002113AD">
        <w:rPr>
          <w:rFonts w:cs="Times New Roman CYR"/>
          <w:szCs w:val="28"/>
          <w:lang w:eastAsia="zh-CN"/>
        </w:rPr>
        <w:br/>
        <w:t>______________________________________________________________.</w:t>
      </w:r>
    </w:p>
    <w:p w:rsidR="002113AD" w:rsidRPr="002113AD" w:rsidRDefault="002113AD" w:rsidP="002113AD">
      <w:pPr>
        <w:widowControl w:val="0"/>
        <w:suppressAutoHyphens/>
        <w:ind w:firstLine="18"/>
        <w:jc w:val="center"/>
        <w:rPr>
          <w:rFonts w:ascii="Times New Roman CYR" w:hAnsi="Times New Roman CYR" w:cs="Times New Roman CYR"/>
          <w:sz w:val="24"/>
          <w:szCs w:val="24"/>
          <w:lang w:eastAsia="zh-CN"/>
        </w:rPr>
      </w:pPr>
      <w:r w:rsidRPr="002113AD">
        <w:rPr>
          <w:sz w:val="16"/>
          <w:szCs w:val="16"/>
          <w:lang w:eastAsia="zh-CN"/>
        </w:rPr>
        <w:t>(</w:t>
      </w:r>
      <w:proofErr w:type="gramStart"/>
      <w:r w:rsidRPr="002113AD">
        <w:rPr>
          <w:sz w:val="16"/>
          <w:szCs w:val="16"/>
          <w:lang w:eastAsia="zh-CN"/>
        </w:rPr>
        <w:t>согласен</w:t>
      </w:r>
      <w:proofErr w:type="gramEnd"/>
      <w:r w:rsidRPr="002113AD">
        <w:rPr>
          <w:sz w:val="16"/>
          <w:szCs w:val="16"/>
          <w:lang w:eastAsia="zh-CN"/>
        </w:rPr>
        <w:t xml:space="preserve"> / не согласен)</w:t>
      </w:r>
    </w:p>
    <w:p w:rsidR="002113AD" w:rsidRPr="002113AD" w:rsidRDefault="002113AD" w:rsidP="002113AD">
      <w:pPr>
        <w:widowControl w:val="0"/>
        <w:suppressAutoHyphens/>
        <w:rPr>
          <w:rFonts w:cs="Times New Roman CYR"/>
          <w:sz w:val="24"/>
          <w:szCs w:val="24"/>
          <w:lang w:eastAsia="zh-CN"/>
        </w:rPr>
      </w:pPr>
      <w:r w:rsidRPr="002113AD">
        <w:rPr>
          <w:sz w:val="26"/>
          <w:szCs w:val="26"/>
          <w:lang w:eastAsia="zh-CN"/>
        </w:rPr>
        <w:t>__________________________________________________     _______________</w:t>
      </w:r>
    </w:p>
    <w:p w:rsidR="002113AD" w:rsidRPr="002113AD" w:rsidRDefault="002113AD" w:rsidP="002113AD">
      <w:pPr>
        <w:widowControl w:val="0"/>
        <w:suppressAutoHyphens/>
        <w:ind w:hanging="9"/>
        <w:rPr>
          <w:rFonts w:cs="Times New Roman CYR"/>
          <w:sz w:val="24"/>
          <w:szCs w:val="24"/>
          <w:lang w:eastAsia="zh-CN"/>
        </w:rPr>
      </w:pPr>
      <w:r w:rsidRPr="002113AD">
        <w:rPr>
          <w:sz w:val="16"/>
          <w:szCs w:val="16"/>
          <w:lang w:eastAsia="zh-CN"/>
        </w:rPr>
        <w:t xml:space="preserve">                                 </w:t>
      </w:r>
      <w:proofErr w:type="gramStart"/>
      <w:r w:rsidRPr="002113AD">
        <w:rPr>
          <w:sz w:val="16"/>
          <w:szCs w:val="16"/>
          <w:lang w:eastAsia="zh-CN"/>
        </w:rPr>
        <w:t>(фамилия, имя, отчество (при наличии) члена семьи,                                                                  (подпись)</w:t>
      </w:r>
      <w:proofErr w:type="gramEnd"/>
    </w:p>
    <w:p w:rsidR="002113AD" w:rsidRPr="002113AD" w:rsidRDefault="002113AD" w:rsidP="002113AD">
      <w:pPr>
        <w:widowControl w:val="0"/>
        <w:suppressAutoHyphens/>
        <w:ind w:hanging="9"/>
        <w:rPr>
          <w:rFonts w:cs="Times New Roman CYR"/>
          <w:sz w:val="24"/>
          <w:szCs w:val="24"/>
          <w:lang w:eastAsia="zh-CN"/>
        </w:rPr>
      </w:pPr>
      <w:r w:rsidRPr="002113AD">
        <w:rPr>
          <w:sz w:val="16"/>
          <w:szCs w:val="16"/>
          <w:lang w:eastAsia="zh-CN"/>
        </w:rPr>
        <w:t xml:space="preserve">                                        в </w:t>
      </w:r>
      <w:proofErr w:type="gramStart"/>
      <w:r w:rsidRPr="002113AD">
        <w:rPr>
          <w:sz w:val="16"/>
          <w:szCs w:val="16"/>
          <w:lang w:eastAsia="zh-CN"/>
        </w:rPr>
        <w:t>присутствии</w:t>
      </w:r>
      <w:proofErr w:type="gramEnd"/>
      <w:r w:rsidRPr="002113AD">
        <w:rPr>
          <w:sz w:val="16"/>
          <w:szCs w:val="16"/>
          <w:lang w:eastAsia="zh-CN"/>
        </w:rPr>
        <w:t xml:space="preserve"> которого проводился осмотр) </w:t>
      </w:r>
    </w:p>
    <w:p w:rsidR="002113AD" w:rsidRPr="002113AD" w:rsidRDefault="002113AD" w:rsidP="002113AD">
      <w:pPr>
        <w:widowControl w:val="0"/>
        <w:suppressAutoHyphens/>
        <w:ind w:hanging="9"/>
        <w:jc w:val="center"/>
        <w:rPr>
          <w:rFonts w:eastAsia="Times New Roman CYR"/>
          <w:szCs w:val="28"/>
          <w:lang w:eastAsia="zh-CN"/>
        </w:rPr>
      </w:pPr>
    </w:p>
    <w:p w:rsidR="002113AD" w:rsidRPr="002113AD" w:rsidRDefault="002113AD" w:rsidP="002113AD">
      <w:pPr>
        <w:widowControl w:val="0"/>
        <w:suppressAutoHyphens/>
        <w:ind w:hanging="9"/>
        <w:jc w:val="center"/>
        <w:rPr>
          <w:rFonts w:eastAsia="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r w:rsidRPr="002113AD">
        <w:rPr>
          <w:rFonts w:eastAsia="Times New Roman CYR"/>
          <w:szCs w:val="28"/>
          <w:lang w:eastAsia="zh-CN"/>
        </w:rPr>
        <w:t>____________</w:t>
      </w: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pPr>
    </w:p>
    <w:p w:rsidR="002113AD" w:rsidRPr="002113AD" w:rsidRDefault="002113AD" w:rsidP="002113AD">
      <w:pPr>
        <w:widowControl w:val="0"/>
        <w:suppressAutoHyphens/>
        <w:ind w:left="3119"/>
        <w:jc w:val="center"/>
        <w:rPr>
          <w:rFonts w:ascii="Times New Roman CYR" w:hAnsi="Times New Roman CYR" w:cs="Times New Roman CYR"/>
          <w:sz w:val="24"/>
          <w:szCs w:val="24"/>
          <w:lang w:eastAsia="zh-CN"/>
        </w:rPr>
      </w:pPr>
      <w:r w:rsidRPr="002113AD">
        <w:rPr>
          <w:rFonts w:cs="Times New Roman CYR"/>
          <w:sz w:val="24"/>
          <w:szCs w:val="24"/>
          <w:lang w:eastAsia="zh-CN"/>
        </w:rPr>
        <w:t>ПРИЛОЖЕНИЕ № 2</w:t>
      </w:r>
    </w:p>
    <w:p w:rsidR="002113AD" w:rsidRPr="002113AD" w:rsidRDefault="002113AD" w:rsidP="002113AD">
      <w:pPr>
        <w:widowControl w:val="0"/>
        <w:suppressAutoHyphens/>
        <w:ind w:left="3119"/>
        <w:jc w:val="center"/>
        <w:rPr>
          <w:rFonts w:cs="Arial"/>
          <w:sz w:val="24"/>
          <w:szCs w:val="24"/>
        </w:rPr>
      </w:pPr>
      <w:r w:rsidRPr="002113AD">
        <w:rPr>
          <w:rFonts w:cs="Arial"/>
          <w:sz w:val="24"/>
          <w:szCs w:val="24"/>
        </w:rPr>
        <w:t>к Порядку</w:t>
      </w:r>
    </w:p>
    <w:p w:rsidR="002113AD" w:rsidRPr="002113AD" w:rsidRDefault="002113AD" w:rsidP="002113AD">
      <w:pPr>
        <w:widowControl w:val="0"/>
        <w:suppressAutoHyphens/>
        <w:ind w:left="3119"/>
        <w:jc w:val="center"/>
        <w:rPr>
          <w:rFonts w:cs="Arial"/>
          <w:bCs/>
          <w:sz w:val="24"/>
          <w:szCs w:val="24"/>
        </w:rPr>
      </w:pPr>
      <w:r w:rsidRPr="002113AD">
        <w:rPr>
          <w:rFonts w:cs="Arial"/>
          <w:bCs/>
          <w:sz w:val="24"/>
          <w:szCs w:val="24"/>
        </w:rPr>
        <w:t xml:space="preserve">реализации мероприятий по предоставлению автономных дымовых пожарных </w:t>
      </w:r>
      <w:proofErr w:type="spellStart"/>
      <w:r w:rsidRPr="002113AD">
        <w:rPr>
          <w:rFonts w:cs="Arial"/>
          <w:bCs/>
          <w:sz w:val="24"/>
          <w:szCs w:val="24"/>
        </w:rPr>
        <w:t>извещателей</w:t>
      </w:r>
      <w:proofErr w:type="spellEnd"/>
      <w:r w:rsidRPr="002113AD">
        <w:rPr>
          <w:rFonts w:cs="Arial"/>
          <w:bCs/>
          <w:sz w:val="24"/>
          <w:szCs w:val="24"/>
        </w:rPr>
        <w:t xml:space="preserve"> отдельным категориям граждан, </w:t>
      </w:r>
    </w:p>
    <w:p w:rsidR="002113AD" w:rsidRPr="002113AD" w:rsidRDefault="002113AD" w:rsidP="002113AD">
      <w:pPr>
        <w:widowControl w:val="0"/>
        <w:suppressAutoHyphens/>
        <w:ind w:left="3119"/>
        <w:jc w:val="center"/>
        <w:rPr>
          <w:rFonts w:cs="Arial"/>
          <w:bCs/>
          <w:sz w:val="24"/>
          <w:szCs w:val="24"/>
        </w:rPr>
      </w:pPr>
      <w:proofErr w:type="gramStart"/>
      <w:r w:rsidRPr="002113AD">
        <w:rPr>
          <w:rFonts w:cs="Arial"/>
          <w:bCs/>
          <w:sz w:val="24"/>
          <w:szCs w:val="24"/>
        </w:rPr>
        <w:t>проживающи</w:t>
      </w:r>
      <w:r w:rsidR="00544376">
        <w:rPr>
          <w:rFonts w:cs="Arial"/>
          <w:bCs/>
          <w:sz w:val="24"/>
          <w:szCs w:val="24"/>
        </w:rPr>
        <w:t>м</w:t>
      </w:r>
      <w:proofErr w:type="gramEnd"/>
      <w:r w:rsidRPr="002113AD">
        <w:rPr>
          <w:rFonts w:cs="Arial"/>
          <w:bCs/>
          <w:sz w:val="24"/>
          <w:szCs w:val="24"/>
        </w:rPr>
        <w:t xml:space="preserve"> на территории </w:t>
      </w:r>
    </w:p>
    <w:p w:rsidR="002113AD" w:rsidRPr="002113AD" w:rsidRDefault="002113AD" w:rsidP="002113AD">
      <w:pPr>
        <w:widowControl w:val="0"/>
        <w:suppressAutoHyphens/>
        <w:ind w:left="3119"/>
        <w:jc w:val="center"/>
        <w:rPr>
          <w:rFonts w:cs="Arial"/>
          <w:bCs/>
          <w:sz w:val="24"/>
          <w:szCs w:val="24"/>
        </w:rPr>
      </w:pPr>
      <w:proofErr w:type="spellStart"/>
      <w:r w:rsidRPr="002113AD">
        <w:rPr>
          <w:rFonts w:cs="Arial"/>
          <w:bCs/>
          <w:sz w:val="24"/>
          <w:szCs w:val="24"/>
        </w:rPr>
        <w:t>Звениговского</w:t>
      </w:r>
      <w:proofErr w:type="spellEnd"/>
      <w:r w:rsidRPr="002113AD">
        <w:rPr>
          <w:rFonts w:cs="Arial"/>
          <w:bCs/>
          <w:sz w:val="24"/>
          <w:szCs w:val="24"/>
        </w:rPr>
        <w:t xml:space="preserve"> муниципального района</w:t>
      </w:r>
    </w:p>
    <w:p w:rsidR="002113AD" w:rsidRPr="002113AD" w:rsidRDefault="002113AD" w:rsidP="002113AD">
      <w:pPr>
        <w:widowControl w:val="0"/>
        <w:suppressAutoHyphens/>
        <w:ind w:left="3119"/>
        <w:jc w:val="center"/>
        <w:rPr>
          <w:rFonts w:cs="Arial"/>
          <w:sz w:val="24"/>
          <w:szCs w:val="24"/>
        </w:rPr>
      </w:pPr>
      <w:r w:rsidRPr="002113AD">
        <w:rPr>
          <w:rFonts w:cs="Arial"/>
          <w:bCs/>
          <w:sz w:val="24"/>
          <w:szCs w:val="24"/>
        </w:rPr>
        <w:t xml:space="preserve"> Республики Марий Эл</w:t>
      </w:r>
    </w:p>
    <w:p w:rsidR="002113AD" w:rsidRPr="002113AD" w:rsidRDefault="002113AD" w:rsidP="002113AD">
      <w:pPr>
        <w:widowControl w:val="0"/>
        <w:suppressAutoHyphens/>
        <w:ind w:left="4535"/>
        <w:jc w:val="center"/>
        <w:rPr>
          <w:rFonts w:cs="Arial"/>
          <w:sz w:val="4"/>
          <w:szCs w:val="4"/>
        </w:rPr>
      </w:pPr>
    </w:p>
    <w:p w:rsidR="002113AD" w:rsidRPr="002113AD" w:rsidRDefault="002113AD" w:rsidP="002113AD">
      <w:pPr>
        <w:widowControl w:val="0"/>
        <w:suppressAutoHyphens/>
        <w:jc w:val="right"/>
        <w:rPr>
          <w:rFonts w:ascii="Arial" w:hAnsi="Arial" w:cs="Arial"/>
          <w:szCs w:val="28"/>
        </w:rPr>
      </w:pPr>
    </w:p>
    <w:p w:rsidR="002113AD" w:rsidRPr="002113AD" w:rsidRDefault="002113AD" w:rsidP="002113AD">
      <w:pPr>
        <w:widowControl w:val="0"/>
        <w:suppressAutoHyphens/>
        <w:jc w:val="right"/>
        <w:rPr>
          <w:rFonts w:cs="Arial"/>
          <w:sz w:val="24"/>
          <w:szCs w:val="24"/>
        </w:rPr>
      </w:pPr>
      <w:r w:rsidRPr="002113AD">
        <w:rPr>
          <w:rFonts w:cs="Arial"/>
          <w:szCs w:val="28"/>
        </w:rPr>
        <w:t>Форма</w:t>
      </w:r>
    </w:p>
    <w:p w:rsidR="002113AD" w:rsidRPr="002113AD" w:rsidRDefault="002113AD" w:rsidP="002113AD">
      <w:pPr>
        <w:widowControl w:val="0"/>
        <w:suppressAutoHyphens/>
        <w:ind w:firstLine="720"/>
        <w:jc w:val="both"/>
        <w:rPr>
          <w:rFonts w:cs="Arial"/>
          <w:szCs w:val="28"/>
        </w:rPr>
      </w:pPr>
    </w:p>
    <w:tbl>
      <w:tblPr>
        <w:tblW w:w="6036" w:type="dxa"/>
        <w:tblInd w:w="2988" w:type="dxa"/>
        <w:tblLayout w:type="fixed"/>
        <w:tblLook w:val="04A0" w:firstRow="1" w:lastRow="0" w:firstColumn="1" w:lastColumn="0" w:noHBand="0" w:noVBand="1"/>
      </w:tblPr>
      <w:tblGrid>
        <w:gridCol w:w="6036"/>
      </w:tblGrid>
      <w:tr w:rsidR="002113AD" w:rsidRPr="002113AD" w:rsidTr="006476F5">
        <w:tc>
          <w:tcPr>
            <w:tcW w:w="6036" w:type="dxa"/>
          </w:tcPr>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В _______________________________________</w:t>
            </w:r>
          </w:p>
          <w:p w:rsidR="002113AD" w:rsidRPr="002113AD" w:rsidRDefault="002113AD" w:rsidP="002113AD">
            <w:pPr>
              <w:widowControl w:val="0"/>
              <w:suppressAutoHyphens/>
              <w:ind w:firstLine="35"/>
              <w:jc w:val="center"/>
              <w:rPr>
                <w:rFonts w:ascii="Arial" w:hAnsi="Arial" w:cs="Arial"/>
                <w:sz w:val="24"/>
                <w:szCs w:val="24"/>
              </w:rPr>
            </w:pPr>
            <w:proofErr w:type="gramStart"/>
            <w:r w:rsidRPr="002113AD">
              <w:rPr>
                <w:rFonts w:cs="Arial"/>
                <w:sz w:val="16"/>
                <w:szCs w:val="16"/>
              </w:rPr>
              <w:t>(наименование администрации муниципального образования</w:t>
            </w:r>
            <w:proofErr w:type="gramEnd"/>
          </w:p>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jc w:val="center"/>
              <w:rPr>
                <w:rFonts w:ascii="Arial" w:hAnsi="Arial" w:cs="Arial"/>
                <w:sz w:val="24"/>
                <w:szCs w:val="24"/>
              </w:rPr>
            </w:pPr>
            <w:r w:rsidRPr="002113AD">
              <w:rPr>
                <w:rFonts w:cs="Arial"/>
                <w:sz w:val="16"/>
                <w:szCs w:val="16"/>
              </w:rPr>
              <w:t>в Республике Марий Эл)</w:t>
            </w:r>
          </w:p>
          <w:p w:rsidR="002113AD" w:rsidRPr="002113AD" w:rsidRDefault="002113AD" w:rsidP="002113AD">
            <w:pPr>
              <w:widowControl w:val="0"/>
              <w:suppressAutoHyphens/>
              <w:ind w:right="-77"/>
              <w:rPr>
                <w:rFonts w:ascii="Arial" w:hAnsi="Arial" w:cs="Arial"/>
                <w:szCs w:val="28"/>
              </w:rPr>
            </w:pPr>
            <w:r w:rsidRPr="002113AD">
              <w:rPr>
                <w:rFonts w:cs="Arial"/>
                <w:szCs w:val="28"/>
              </w:rPr>
              <w:t>от _______________________________________,</w:t>
            </w:r>
          </w:p>
          <w:p w:rsidR="002113AD" w:rsidRPr="002113AD" w:rsidRDefault="002113AD" w:rsidP="002113AD">
            <w:pPr>
              <w:widowControl w:val="0"/>
              <w:suppressAutoHyphens/>
              <w:ind w:right="-77"/>
              <w:jc w:val="center"/>
              <w:rPr>
                <w:rFonts w:ascii="Arial" w:hAnsi="Arial" w:cs="Arial"/>
                <w:sz w:val="24"/>
                <w:szCs w:val="24"/>
              </w:rPr>
            </w:pPr>
            <w:r w:rsidRPr="002113AD">
              <w:rPr>
                <w:rFonts w:cs="Arial"/>
                <w:color w:val="000000"/>
                <w:sz w:val="16"/>
                <w:szCs w:val="16"/>
              </w:rPr>
              <w:t>(фамилия, имя</w:t>
            </w:r>
            <w:r w:rsidRPr="002113AD">
              <w:rPr>
                <w:rFonts w:cs="Arial"/>
                <w:sz w:val="16"/>
                <w:szCs w:val="16"/>
              </w:rPr>
              <w:t>, отчество (при наличии))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зарегистрированног</w:t>
            </w:r>
            <w:proofErr w:type="gramStart"/>
            <w:r w:rsidRPr="002113AD">
              <w:rPr>
                <w:rFonts w:cs="Arial"/>
                <w:szCs w:val="28"/>
              </w:rPr>
              <w:t>о(</w:t>
            </w:r>
            <w:proofErr w:type="gramEnd"/>
            <w:r w:rsidRPr="002113AD">
              <w:rPr>
                <w:rFonts w:cs="Arial"/>
                <w:szCs w:val="28"/>
              </w:rPr>
              <w:t>ой) по адресу: __________</w:t>
            </w:r>
          </w:p>
          <w:p w:rsidR="002113AD" w:rsidRPr="002113AD" w:rsidRDefault="002113AD" w:rsidP="002113AD">
            <w:pPr>
              <w:widowControl w:val="0"/>
              <w:suppressAutoHyphens/>
              <w:ind w:firstLine="7"/>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паспорт: серия __________ № 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выдан____________________________________</w:t>
            </w:r>
          </w:p>
          <w:p w:rsidR="002113AD" w:rsidRPr="002113AD" w:rsidRDefault="002113AD" w:rsidP="002113AD">
            <w:pPr>
              <w:widowControl w:val="0"/>
              <w:suppressAutoHyphens/>
              <w:ind w:firstLine="7"/>
              <w:jc w:val="center"/>
              <w:rPr>
                <w:rFonts w:ascii="Arial" w:hAnsi="Arial" w:cs="Arial"/>
                <w:sz w:val="24"/>
                <w:szCs w:val="24"/>
              </w:rPr>
            </w:pPr>
            <w:r w:rsidRPr="002113AD">
              <w:rPr>
                <w:rFonts w:cs="Arial"/>
                <w:sz w:val="16"/>
                <w:szCs w:val="16"/>
              </w:rPr>
              <w:t>(дата и место выдачи)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rPr>
                <w:rFonts w:ascii="Arial" w:hAnsi="Arial" w:cs="Arial"/>
                <w:szCs w:val="28"/>
              </w:rPr>
            </w:pPr>
            <w:r w:rsidRPr="002113AD">
              <w:rPr>
                <w:rFonts w:cs="Arial"/>
                <w:color w:val="000000"/>
                <w:szCs w:val="28"/>
              </w:rPr>
              <w:t>ино</w:t>
            </w:r>
            <w:r w:rsidRPr="002113AD">
              <w:rPr>
                <w:rFonts w:cs="Arial"/>
                <w:szCs w:val="28"/>
              </w:rPr>
              <w:t>й документ, удостоверяющий личность: ___</w:t>
            </w:r>
          </w:p>
          <w:p w:rsidR="002113AD" w:rsidRPr="002113AD" w:rsidRDefault="002113AD" w:rsidP="002113AD">
            <w:pPr>
              <w:widowControl w:val="0"/>
              <w:suppressAutoHyphens/>
              <w:jc w:val="both"/>
              <w:rPr>
                <w:rFonts w:ascii="Arial" w:hAnsi="Arial" w:cs="Arial"/>
                <w:szCs w:val="28"/>
              </w:rPr>
            </w:pPr>
            <w:r w:rsidRPr="002113AD">
              <w:rPr>
                <w:rFonts w:cs="Arial"/>
                <w:color w:val="000000"/>
                <w:szCs w:val="28"/>
              </w:rPr>
              <w:t>_________________________________________</w:t>
            </w:r>
          </w:p>
          <w:p w:rsidR="002113AD" w:rsidRPr="002113AD" w:rsidRDefault="002113AD" w:rsidP="002113AD">
            <w:pPr>
              <w:widowControl w:val="0"/>
              <w:suppressAutoHyphens/>
              <w:jc w:val="both"/>
              <w:rPr>
                <w:rFonts w:ascii="Arial" w:hAnsi="Arial" w:cs="Arial"/>
                <w:szCs w:val="28"/>
              </w:rPr>
            </w:pPr>
            <w:r w:rsidRPr="002113AD">
              <w:rPr>
                <w:color w:val="000000"/>
                <w:szCs w:val="28"/>
              </w:rPr>
              <w:t>контактный телефон:_______________________</w:t>
            </w:r>
          </w:p>
        </w:tc>
      </w:tr>
    </w:tbl>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spacing w:line="240" w:lineRule="exact"/>
        <w:jc w:val="center"/>
        <w:rPr>
          <w:rFonts w:cs="Arial"/>
          <w:sz w:val="24"/>
          <w:szCs w:val="24"/>
        </w:rPr>
      </w:pPr>
      <w:proofErr w:type="gramStart"/>
      <w:r w:rsidRPr="002113AD">
        <w:rPr>
          <w:b/>
          <w:color w:val="000000"/>
          <w:szCs w:val="28"/>
          <w:shd w:val="clear" w:color="auto" w:fill="FFFFFF"/>
        </w:rPr>
        <w:t>З</w:t>
      </w:r>
      <w:proofErr w:type="gramEnd"/>
      <w:r w:rsidRPr="002113AD">
        <w:rPr>
          <w:b/>
          <w:color w:val="000000"/>
          <w:szCs w:val="28"/>
          <w:shd w:val="clear" w:color="auto" w:fill="FFFFFF"/>
        </w:rPr>
        <w:t xml:space="preserve"> А Я В Л Е Н И Е</w:t>
      </w:r>
    </w:p>
    <w:p w:rsidR="002113AD" w:rsidRPr="002113AD" w:rsidRDefault="002113AD" w:rsidP="002113AD">
      <w:pPr>
        <w:widowControl w:val="0"/>
        <w:suppressAutoHyphens/>
        <w:jc w:val="center"/>
        <w:rPr>
          <w:szCs w:val="28"/>
        </w:rPr>
      </w:pPr>
    </w:p>
    <w:p w:rsidR="002113AD" w:rsidRPr="002113AD" w:rsidRDefault="002113AD" w:rsidP="002113AD">
      <w:pPr>
        <w:widowControl w:val="0"/>
        <w:suppressAutoHyphens/>
        <w:ind w:firstLine="708"/>
        <w:jc w:val="both"/>
        <w:rPr>
          <w:rFonts w:ascii="Arial" w:hAnsi="Arial" w:cs="Arial"/>
          <w:szCs w:val="28"/>
        </w:rPr>
      </w:pPr>
      <w:r w:rsidRPr="002113AD">
        <w:rPr>
          <w:szCs w:val="28"/>
        </w:rPr>
        <w:t>Я, ______________________________________________________,</w:t>
      </w:r>
    </w:p>
    <w:p w:rsidR="002113AD" w:rsidRPr="002113AD" w:rsidRDefault="002113AD" w:rsidP="002113AD">
      <w:pPr>
        <w:widowControl w:val="0"/>
        <w:suppressAutoHyphens/>
        <w:ind w:firstLine="708"/>
        <w:jc w:val="both"/>
        <w:rPr>
          <w:rFonts w:cs="Arial"/>
          <w:sz w:val="24"/>
          <w:szCs w:val="24"/>
        </w:rPr>
      </w:pPr>
      <w:r w:rsidRPr="002113AD">
        <w:rPr>
          <w:i/>
          <w:iCs/>
          <w:sz w:val="16"/>
          <w:szCs w:val="16"/>
        </w:rPr>
        <w:t xml:space="preserve">                                                </w:t>
      </w:r>
      <w:r w:rsidRPr="002113AD">
        <w:rPr>
          <w:sz w:val="16"/>
          <w:szCs w:val="16"/>
        </w:rPr>
        <w:t xml:space="preserve"> (фамилия, имя, отчество (при наличии) заявителя полностью)</w:t>
      </w:r>
    </w:p>
    <w:p w:rsidR="002113AD" w:rsidRPr="002113AD" w:rsidRDefault="002113AD" w:rsidP="002113AD">
      <w:pPr>
        <w:widowControl w:val="0"/>
        <w:suppressAutoHyphens/>
        <w:jc w:val="both"/>
        <w:rPr>
          <w:rFonts w:ascii="Arial" w:hAnsi="Arial" w:cs="Arial"/>
          <w:szCs w:val="28"/>
        </w:rPr>
      </w:pPr>
      <w:r w:rsidRPr="002113AD">
        <w:rPr>
          <w:szCs w:val="28"/>
        </w:rPr>
        <w:t xml:space="preserve">являясь членом многодетной семьи, прошу предоставить и установить на безвозмездной основе автономные дымовые пожарные </w:t>
      </w:r>
      <w:proofErr w:type="spellStart"/>
      <w:r w:rsidRPr="002113AD">
        <w:rPr>
          <w:szCs w:val="28"/>
        </w:rPr>
        <w:t>извещатели</w:t>
      </w:r>
      <w:proofErr w:type="spellEnd"/>
      <w:r w:rsidRPr="002113AD">
        <w:rPr>
          <w:szCs w:val="28"/>
        </w:rPr>
        <w:br/>
        <w:t>по месту жительства многодетной семьи по адресу: __________________</w:t>
      </w:r>
    </w:p>
    <w:p w:rsidR="002113AD" w:rsidRPr="002113AD" w:rsidRDefault="002113AD" w:rsidP="002113AD">
      <w:pPr>
        <w:widowControl w:val="0"/>
        <w:suppressAutoHyphens/>
        <w:jc w:val="both"/>
        <w:rPr>
          <w:rFonts w:ascii="Arial" w:hAnsi="Arial" w:cs="Arial"/>
          <w:szCs w:val="28"/>
        </w:rPr>
      </w:pPr>
      <w:r w:rsidRPr="002113AD">
        <w:rPr>
          <w:szCs w:val="28"/>
        </w:rPr>
        <w:t>______________________________________________________________.</w:t>
      </w:r>
    </w:p>
    <w:p w:rsidR="002113AD" w:rsidRPr="002113AD" w:rsidRDefault="002113AD" w:rsidP="002113AD">
      <w:pPr>
        <w:suppressAutoHyphens/>
        <w:ind w:firstLine="720"/>
        <w:rPr>
          <w:szCs w:val="28"/>
          <w:lang w:eastAsia="zh-CN"/>
        </w:rPr>
      </w:pPr>
      <w:r w:rsidRPr="002113AD">
        <w:rPr>
          <w:color w:val="000000"/>
          <w:szCs w:val="28"/>
          <w:lang w:eastAsia="zh-CN"/>
        </w:rPr>
        <w:t>К заявлению прилагаются следующие документы:</w:t>
      </w:r>
    </w:p>
    <w:p w:rsidR="002113AD" w:rsidRPr="002113AD" w:rsidRDefault="002113AD" w:rsidP="002113AD">
      <w:pPr>
        <w:suppressAutoHyphens/>
        <w:rPr>
          <w:szCs w:val="28"/>
          <w:lang w:eastAsia="zh-CN"/>
        </w:rPr>
      </w:pPr>
      <w:r w:rsidRPr="002113AD">
        <w:rPr>
          <w:color w:val="000000"/>
          <w:szCs w:val="28"/>
          <w:lang w:eastAsia="zh-CN"/>
        </w:rPr>
        <w:t>1. ____________________________________________________________.</w:t>
      </w:r>
    </w:p>
    <w:p w:rsidR="002113AD" w:rsidRPr="002113AD" w:rsidRDefault="002113AD" w:rsidP="002113AD">
      <w:pPr>
        <w:suppressAutoHyphens/>
        <w:rPr>
          <w:szCs w:val="28"/>
          <w:lang w:eastAsia="zh-CN"/>
        </w:rPr>
      </w:pPr>
      <w:r w:rsidRPr="002113AD">
        <w:rPr>
          <w:color w:val="000000"/>
          <w:szCs w:val="28"/>
          <w:lang w:eastAsia="zh-CN"/>
        </w:rPr>
        <w:t>2. ____________________________________________________________.</w:t>
      </w:r>
    </w:p>
    <w:p w:rsidR="002113AD" w:rsidRPr="002113AD" w:rsidRDefault="002113AD" w:rsidP="002113AD">
      <w:pPr>
        <w:suppressAutoHyphens/>
        <w:rPr>
          <w:szCs w:val="28"/>
          <w:lang w:eastAsia="zh-CN"/>
        </w:rPr>
      </w:pPr>
      <w:r w:rsidRPr="002113AD">
        <w:rPr>
          <w:color w:val="000000"/>
          <w:szCs w:val="28"/>
          <w:lang w:eastAsia="zh-CN"/>
        </w:rPr>
        <w:t>3. ____________________________________________________________.</w:t>
      </w:r>
    </w:p>
    <w:p w:rsidR="002113AD" w:rsidRPr="002113AD" w:rsidRDefault="002113AD" w:rsidP="002113AD">
      <w:pPr>
        <w:suppressAutoHyphens/>
        <w:rPr>
          <w:szCs w:val="28"/>
          <w:lang w:eastAsia="zh-CN"/>
        </w:rPr>
      </w:pPr>
      <w:r w:rsidRPr="002113AD">
        <w:rPr>
          <w:color w:val="000000"/>
          <w:szCs w:val="28"/>
          <w:lang w:eastAsia="zh-CN"/>
        </w:rPr>
        <w:t>4. ____________________________________________________________.</w:t>
      </w:r>
    </w:p>
    <w:p w:rsidR="002113AD" w:rsidRPr="002113AD" w:rsidRDefault="002113AD" w:rsidP="002113AD">
      <w:pPr>
        <w:suppressAutoHyphens/>
        <w:ind w:firstLine="720"/>
        <w:jc w:val="both"/>
        <w:rPr>
          <w:rFonts w:ascii="Times New Roman CYR" w:hAnsi="Times New Roman CYR" w:cs="Times New Roman CYR"/>
          <w:szCs w:val="28"/>
          <w:lang w:eastAsia="zh-CN"/>
        </w:rPr>
      </w:pPr>
      <w:r w:rsidRPr="002113AD">
        <w:rPr>
          <w:color w:val="000000"/>
          <w:szCs w:val="28"/>
          <w:lang w:eastAsia="zh-CN"/>
        </w:rPr>
        <w:t>Даю согласие на обработку и передачу персональных данных</w:t>
      </w:r>
      <w:r w:rsidRPr="002113AD">
        <w:rPr>
          <w:color w:val="000000"/>
          <w:szCs w:val="28"/>
          <w:lang w:eastAsia="zh-CN"/>
        </w:rPr>
        <w:br/>
        <w:t xml:space="preserve">в соответствии </w:t>
      </w:r>
      <w:r w:rsidRPr="002113AD">
        <w:rPr>
          <w:szCs w:val="28"/>
          <w:lang w:eastAsia="zh-CN"/>
        </w:rPr>
        <w:t>с Федеральным законом от 27 июля 2006 г. № 152-ФЗ</w:t>
      </w:r>
      <w:r w:rsidRPr="002113AD">
        <w:rPr>
          <w:szCs w:val="28"/>
          <w:lang w:eastAsia="zh-CN"/>
        </w:rPr>
        <w:br/>
        <w:t xml:space="preserve">«О персональных данных» </w:t>
      </w:r>
      <w:r w:rsidRPr="002113AD">
        <w:rPr>
          <w:rFonts w:cs="Times New Roman CYR"/>
          <w:color w:val="000000"/>
          <w:szCs w:val="28"/>
        </w:rPr>
        <w:t xml:space="preserve">для целей предоставления автономных дымовых пожарных </w:t>
      </w:r>
      <w:proofErr w:type="spellStart"/>
      <w:r w:rsidRPr="002113AD">
        <w:rPr>
          <w:rFonts w:cs="Times New Roman CYR"/>
          <w:color w:val="000000"/>
          <w:szCs w:val="28"/>
        </w:rPr>
        <w:t>извещателей</w:t>
      </w:r>
      <w:proofErr w:type="spellEnd"/>
      <w:r w:rsidRPr="002113AD">
        <w:rPr>
          <w:color w:val="000000"/>
          <w:szCs w:val="28"/>
          <w:lang w:eastAsia="zh-CN"/>
        </w:rPr>
        <w:t>.</w:t>
      </w:r>
    </w:p>
    <w:p w:rsidR="002113AD" w:rsidRPr="002113AD" w:rsidRDefault="002113AD" w:rsidP="002113AD">
      <w:pPr>
        <w:suppressAutoHyphens/>
        <w:jc w:val="both"/>
        <w:rPr>
          <w:rFonts w:eastAsia="Symbol"/>
          <w:szCs w:val="28"/>
          <w:lang w:eastAsia="zh-CN" w:bidi="hi-IN"/>
        </w:rPr>
      </w:pPr>
    </w:p>
    <w:p w:rsidR="002113AD" w:rsidRPr="002113AD" w:rsidRDefault="002113AD" w:rsidP="002113AD">
      <w:pPr>
        <w:suppressAutoHyphens/>
        <w:jc w:val="both"/>
        <w:rPr>
          <w:rFonts w:ascii="Courier New" w:eastAsia="Symbol" w:hAnsi="Courier New" w:cs="Wingdings"/>
          <w:szCs w:val="28"/>
          <w:lang w:eastAsia="zh-CN" w:bidi="hi-IN"/>
        </w:rPr>
      </w:pPr>
      <w:r w:rsidRPr="002113AD">
        <w:rPr>
          <w:rFonts w:eastAsia="Symbol"/>
          <w:szCs w:val="28"/>
          <w:lang w:eastAsia="zh-CN" w:bidi="hi-IN"/>
        </w:rPr>
        <w:t>«____» __________ 20__ г.   ____________   ________________________</w:t>
      </w:r>
    </w:p>
    <w:p w:rsidR="002113AD" w:rsidRPr="002113AD" w:rsidRDefault="002113AD" w:rsidP="002113AD">
      <w:pPr>
        <w:suppressAutoHyphens/>
        <w:jc w:val="both"/>
        <w:rPr>
          <w:rFonts w:eastAsia="Symbol" w:cs="Wingdings"/>
          <w:sz w:val="24"/>
          <w:szCs w:val="24"/>
          <w:lang w:eastAsia="zh-CN" w:bidi="hi-IN"/>
        </w:rPr>
      </w:pPr>
      <w:r w:rsidRPr="002113AD">
        <w:rPr>
          <w:rFonts w:eastAsia="Symbol"/>
          <w:sz w:val="16"/>
          <w:szCs w:val="16"/>
          <w:lang w:eastAsia="zh-CN" w:bidi="hi-IN"/>
        </w:rPr>
        <w:t xml:space="preserve">                                                                                                    (подпись)  </w:t>
      </w:r>
      <w:r w:rsidRPr="002113AD">
        <w:rPr>
          <w:rFonts w:eastAsia="Symbol"/>
          <w:i/>
          <w:iCs/>
          <w:sz w:val="16"/>
          <w:szCs w:val="16"/>
          <w:lang w:eastAsia="zh-CN" w:bidi="hi-IN"/>
        </w:rPr>
        <w:t xml:space="preserve">                       </w:t>
      </w:r>
      <w:r w:rsidRPr="002113AD">
        <w:rPr>
          <w:rFonts w:eastAsia="Symbol"/>
          <w:sz w:val="16"/>
          <w:szCs w:val="16"/>
          <w:lang w:eastAsia="zh-CN" w:bidi="hi-IN"/>
        </w:rPr>
        <w:t xml:space="preserve"> (фамилия, </w:t>
      </w:r>
      <w:r w:rsidRPr="002113AD">
        <w:rPr>
          <w:rFonts w:eastAsia="Symbol"/>
          <w:color w:val="000000"/>
          <w:sz w:val="16"/>
          <w:szCs w:val="16"/>
          <w:lang w:eastAsia="zh-CN" w:bidi="hi-IN"/>
        </w:rPr>
        <w:t>имя</w:t>
      </w:r>
      <w:r w:rsidRPr="002113AD">
        <w:rPr>
          <w:rFonts w:eastAsia="Symbol"/>
          <w:sz w:val="16"/>
          <w:szCs w:val="16"/>
          <w:lang w:eastAsia="zh-CN" w:bidi="hi-IN"/>
        </w:rPr>
        <w:t>, отчество (при наличии))</w:t>
      </w:r>
    </w:p>
    <w:p w:rsidR="002113AD" w:rsidRPr="002113AD" w:rsidRDefault="002113AD" w:rsidP="002113AD">
      <w:pPr>
        <w:widowControl w:val="0"/>
        <w:suppressAutoHyphens/>
        <w:ind w:firstLine="708"/>
        <w:jc w:val="both"/>
        <w:rPr>
          <w:color w:val="000000"/>
          <w:sz w:val="24"/>
          <w:szCs w:val="24"/>
        </w:rPr>
      </w:pPr>
    </w:p>
    <w:p w:rsidR="002113AD" w:rsidRPr="002113AD" w:rsidRDefault="002113AD" w:rsidP="002113AD">
      <w:pPr>
        <w:widowControl w:val="0"/>
        <w:suppressAutoHyphens/>
        <w:ind w:firstLine="708"/>
        <w:jc w:val="both"/>
        <w:rPr>
          <w:color w:val="000000"/>
          <w:sz w:val="24"/>
          <w:szCs w:val="24"/>
        </w:rPr>
      </w:pPr>
    </w:p>
    <w:p w:rsidR="002113AD" w:rsidRPr="002113AD" w:rsidRDefault="002113AD" w:rsidP="002113AD">
      <w:pPr>
        <w:widowControl w:val="0"/>
        <w:suppressAutoHyphens/>
        <w:ind w:firstLine="708"/>
        <w:jc w:val="both"/>
        <w:rPr>
          <w:rFonts w:ascii="Arial" w:hAnsi="Arial" w:cs="Arial"/>
          <w:szCs w:val="28"/>
        </w:rPr>
      </w:pPr>
      <w:r w:rsidRPr="002113AD">
        <w:rPr>
          <w:rFonts w:cs="Arial"/>
          <w:szCs w:val="28"/>
        </w:rPr>
        <w:t xml:space="preserve">Заявление зарегистрировано в Журнале регистрации заявлений граждан </w:t>
      </w:r>
      <w:r w:rsidRPr="002113AD">
        <w:rPr>
          <w:color w:val="000000"/>
          <w:szCs w:val="28"/>
        </w:rPr>
        <w:t xml:space="preserve">на предоставление автономных дымовых пожарных </w:t>
      </w:r>
      <w:proofErr w:type="spellStart"/>
      <w:r w:rsidRPr="002113AD">
        <w:rPr>
          <w:color w:val="000000"/>
          <w:szCs w:val="28"/>
        </w:rPr>
        <w:t>извещателей</w:t>
      </w:r>
      <w:proofErr w:type="spellEnd"/>
      <w:r w:rsidRPr="002113AD">
        <w:rPr>
          <w:rFonts w:cs="Arial"/>
          <w:szCs w:val="28"/>
        </w:rPr>
        <w:t xml:space="preserve"> ___________________________________________________</w:t>
      </w:r>
    </w:p>
    <w:p w:rsidR="002113AD" w:rsidRPr="002113AD" w:rsidRDefault="002113AD" w:rsidP="002113AD">
      <w:pPr>
        <w:widowControl w:val="0"/>
        <w:suppressAutoHyphens/>
        <w:jc w:val="both"/>
        <w:rPr>
          <w:rFonts w:ascii="Arial" w:hAnsi="Arial" w:cs="Arial"/>
          <w:sz w:val="24"/>
          <w:szCs w:val="24"/>
        </w:rPr>
      </w:pPr>
      <w:r w:rsidRPr="002113AD">
        <w:rPr>
          <w:rFonts w:cs="Arial"/>
          <w:sz w:val="16"/>
          <w:szCs w:val="16"/>
        </w:rPr>
        <w:t xml:space="preserve">                                                                      (наименование  муниципального образования в Республике Марий Эл)</w:t>
      </w:r>
    </w:p>
    <w:p w:rsidR="002113AD" w:rsidRPr="002113AD" w:rsidRDefault="002113AD" w:rsidP="002113AD">
      <w:pPr>
        <w:widowControl w:val="0"/>
        <w:suppressAutoHyphens/>
        <w:ind w:firstLine="8"/>
        <w:jc w:val="both"/>
        <w:rPr>
          <w:rFonts w:ascii="Arial" w:hAnsi="Arial" w:cs="Arial"/>
          <w:szCs w:val="28"/>
        </w:rPr>
      </w:pPr>
      <w:r w:rsidRPr="002113AD">
        <w:rPr>
          <w:rFonts w:cs="Arial"/>
          <w:szCs w:val="28"/>
        </w:rPr>
        <w:t>№______  от  «___»__________20__ г.</w:t>
      </w:r>
    </w:p>
    <w:p w:rsidR="002113AD" w:rsidRPr="002113AD" w:rsidRDefault="002113AD" w:rsidP="002113AD">
      <w:pPr>
        <w:widowControl w:val="0"/>
        <w:suppressAutoHyphens/>
        <w:ind w:firstLine="8"/>
        <w:jc w:val="both"/>
        <w:rPr>
          <w:rFonts w:cs="Arial"/>
          <w:szCs w:val="28"/>
        </w:rPr>
      </w:pPr>
    </w:p>
    <w:p w:rsidR="002113AD" w:rsidRPr="002113AD" w:rsidRDefault="002113AD" w:rsidP="002113AD">
      <w:pPr>
        <w:widowControl w:val="0"/>
        <w:suppressAutoHyphens/>
        <w:ind w:firstLine="8"/>
        <w:jc w:val="both"/>
        <w:rPr>
          <w:rFonts w:cs="Arial"/>
          <w:szCs w:val="28"/>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13"/>
          <w:footerReference w:type="default" r:id="rId14"/>
          <w:headerReference w:type="first" r:id="rId15"/>
          <w:footerReference w:type="first" r:id="rId16"/>
          <w:footnotePr>
            <w:numFmt w:val="chicago"/>
          </w:footnotePr>
          <w:pgSz w:w="11906" w:h="16838"/>
          <w:pgMar w:top="1417" w:right="1134" w:bottom="1134" w:left="1984" w:header="850" w:footer="0" w:gutter="0"/>
          <w:pgNumType w:start="1"/>
          <w:cols w:space="720"/>
          <w:formProt w:val="0"/>
          <w:titlePg/>
          <w:docGrid w:linePitch="100"/>
        </w:sectPr>
      </w:pPr>
      <w:r w:rsidRPr="002113AD">
        <w:rPr>
          <w:rFonts w:eastAsia="Times New Roman CYR"/>
          <w:szCs w:val="28"/>
          <w:lang w:eastAsia="zh-CN"/>
        </w:rPr>
        <w:t>____________</w:t>
      </w:r>
    </w:p>
    <w:p w:rsidR="00D60148" w:rsidRDefault="00D60148" w:rsidP="002113AD">
      <w:pPr>
        <w:widowControl w:val="0"/>
        <w:suppressAutoHyphens/>
        <w:ind w:left="3119"/>
        <w:jc w:val="center"/>
        <w:rPr>
          <w:rFonts w:cs="Arial"/>
          <w:sz w:val="24"/>
          <w:szCs w:val="24"/>
        </w:rPr>
      </w:pPr>
    </w:p>
    <w:p w:rsidR="00D60148" w:rsidRDefault="00D60148" w:rsidP="002113AD">
      <w:pPr>
        <w:widowControl w:val="0"/>
        <w:suppressAutoHyphens/>
        <w:ind w:left="3119"/>
        <w:jc w:val="center"/>
        <w:rPr>
          <w:rFonts w:cs="Arial"/>
          <w:sz w:val="24"/>
          <w:szCs w:val="24"/>
        </w:rPr>
      </w:pPr>
    </w:p>
    <w:p w:rsidR="00D60148" w:rsidRDefault="00D60148" w:rsidP="002113AD">
      <w:pPr>
        <w:widowControl w:val="0"/>
        <w:suppressAutoHyphens/>
        <w:ind w:left="3119"/>
        <w:jc w:val="center"/>
        <w:rPr>
          <w:rFonts w:cs="Arial"/>
          <w:sz w:val="24"/>
          <w:szCs w:val="24"/>
        </w:rPr>
      </w:pPr>
    </w:p>
    <w:p w:rsidR="00D60148" w:rsidRDefault="00D60148" w:rsidP="002113AD">
      <w:pPr>
        <w:widowControl w:val="0"/>
        <w:suppressAutoHyphens/>
        <w:ind w:left="3119"/>
        <w:jc w:val="center"/>
        <w:rPr>
          <w:rFonts w:cs="Arial"/>
          <w:sz w:val="24"/>
          <w:szCs w:val="24"/>
        </w:rPr>
      </w:pPr>
      <w:bookmarkStart w:id="0" w:name="_GoBack"/>
      <w:bookmarkEnd w:id="0"/>
    </w:p>
    <w:p w:rsidR="00D60148" w:rsidRDefault="00D60148" w:rsidP="002113AD">
      <w:pPr>
        <w:widowControl w:val="0"/>
        <w:suppressAutoHyphens/>
        <w:ind w:left="3119"/>
        <w:jc w:val="center"/>
        <w:rPr>
          <w:rFonts w:cs="Arial"/>
          <w:sz w:val="24"/>
          <w:szCs w:val="24"/>
        </w:rPr>
      </w:pPr>
    </w:p>
    <w:p w:rsidR="002113AD" w:rsidRPr="002113AD" w:rsidRDefault="002113AD" w:rsidP="002113AD">
      <w:pPr>
        <w:widowControl w:val="0"/>
        <w:suppressAutoHyphens/>
        <w:ind w:left="3119"/>
        <w:jc w:val="center"/>
        <w:rPr>
          <w:rFonts w:cs="Arial"/>
          <w:sz w:val="24"/>
          <w:szCs w:val="24"/>
        </w:rPr>
      </w:pPr>
      <w:r w:rsidRPr="002113AD">
        <w:rPr>
          <w:rFonts w:cs="Arial"/>
          <w:sz w:val="24"/>
          <w:szCs w:val="24"/>
        </w:rPr>
        <w:t>ПРИЛОЖЕНИЕ № 3</w:t>
      </w:r>
    </w:p>
    <w:p w:rsidR="002113AD" w:rsidRPr="002113AD" w:rsidRDefault="002113AD" w:rsidP="002113AD">
      <w:pPr>
        <w:widowControl w:val="0"/>
        <w:suppressAutoHyphens/>
        <w:ind w:left="3119"/>
        <w:jc w:val="center"/>
        <w:rPr>
          <w:color w:val="000000"/>
          <w:sz w:val="24"/>
          <w:szCs w:val="24"/>
        </w:rPr>
      </w:pPr>
      <w:r w:rsidRPr="002113AD">
        <w:rPr>
          <w:color w:val="000000"/>
          <w:sz w:val="24"/>
          <w:szCs w:val="24"/>
        </w:rPr>
        <w:t>к Порядку</w:t>
      </w:r>
    </w:p>
    <w:p w:rsidR="002113AD" w:rsidRPr="002113AD" w:rsidRDefault="002113AD" w:rsidP="002113AD">
      <w:pPr>
        <w:widowControl w:val="0"/>
        <w:suppressAutoHyphens/>
        <w:ind w:left="3119"/>
        <w:jc w:val="center"/>
        <w:rPr>
          <w:bCs/>
          <w:color w:val="000000"/>
          <w:sz w:val="24"/>
          <w:szCs w:val="24"/>
        </w:rPr>
      </w:pPr>
      <w:r w:rsidRPr="002113AD">
        <w:rPr>
          <w:bCs/>
          <w:color w:val="000000"/>
          <w:sz w:val="24"/>
          <w:szCs w:val="24"/>
        </w:rPr>
        <w:t xml:space="preserve">реализации мероприятий по предоставлению 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отдельным категориям граждан, </w:t>
      </w:r>
    </w:p>
    <w:p w:rsidR="002113AD" w:rsidRPr="002113AD" w:rsidRDefault="002113AD" w:rsidP="002113AD">
      <w:pPr>
        <w:widowControl w:val="0"/>
        <w:suppressAutoHyphens/>
        <w:ind w:left="3119"/>
        <w:jc w:val="center"/>
        <w:rPr>
          <w:bCs/>
          <w:color w:val="000000"/>
          <w:sz w:val="24"/>
          <w:szCs w:val="24"/>
        </w:rPr>
      </w:pPr>
      <w:proofErr w:type="gramStart"/>
      <w:r w:rsidRPr="002113AD">
        <w:rPr>
          <w:bCs/>
          <w:color w:val="000000"/>
          <w:sz w:val="24"/>
          <w:szCs w:val="24"/>
        </w:rPr>
        <w:t>проживающи</w:t>
      </w:r>
      <w:r w:rsidR="00544376">
        <w:rPr>
          <w:bCs/>
          <w:color w:val="000000"/>
          <w:sz w:val="24"/>
          <w:szCs w:val="24"/>
        </w:rPr>
        <w:t>м</w:t>
      </w:r>
      <w:proofErr w:type="gramEnd"/>
      <w:r w:rsidRPr="002113AD">
        <w:rPr>
          <w:bCs/>
          <w:color w:val="000000"/>
          <w:sz w:val="24"/>
          <w:szCs w:val="24"/>
        </w:rPr>
        <w:t xml:space="preserve"> на территории</w:t>
      </w:r>
    </w:p>
    <w:p w:rsidR="002113AD" w:rsidRPr="002113AD" w:rsidRDefault="002113AD" w:rsidP="002113AD">
      <w:pPr>
        <w:widowControl w:val="0"/>
        <w:suppressAutoHyphens/>
        <w:ind w:left="3119"/>
        <w:jc w:val="center"/>
        <w:rPr>
          <w:bCs/>
          <w:color w:val="000000"/>
          <w:sz w:val="24"/>
          <w:szCs w:val="24"/>
        </w:rPr>
      </w:pPr>
      <w:r w:rsidRPr="002113AD">
        <w:rPr>
          <w:bCs/>
          <w:color w:val="000000"/>
          <w:sz w:val="24"/>
          <w:szCs w:val="24"/>
        </w:rPr>
        <w:t xml:space="preserve"> </w:t>
      </w: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suppressAutoHyphens/>
        <w:ind w:left="3119"/>
        <w:jc w:val="center"/>
        <w:rPr>
          <w:color w:val="000000"/>
          <w:sz w:val="24"/>
          <w:szCs w:val="24"/>
        </w:rPr>
      </w:pPr>
      <w:r w:rsidRPr="002113AD">
        <w:rPr>
          <w:bCs/>
          <w:color w:val="000000"/>
          <w:sz w:val="24"/>
          <w:szCs w:val="24"/>
        </w:rPr>
        <w:t xml:space="preserve"> Республики Марий Эл</w:t>
      </w:r>
    </w:p>
    <w:p w:rsidR="002113AD" w:rsidRPr="002113AD" w:rsidRDefault="002113AD" w:rsidP="002113AD">
      <w:pPr>
        <w:widowControl w:val="0"/>
        <w:suppressAutoHyphens/>
        <w:ind w:left="4139"/>
        <w:jc w:val="center"/>
        <w:rPr>
          <w:rFonts w:cs="Arial"/>
          <w:szCs w:val="28"/>
        </w:rPr>
      </w:pPr>
    </w:p>
    <w:p w:rsidR="002113AD" w:rsidRPr="002113AD" w:rsidRDefault="002113AD" w:rsidP="002113AD">
      <w:pPr>
        <w:widowControl w:val="0"/>
        <w:suppressAutoHyphens/>
        <w:ind w:left="-2"/>
        <w:jc w:val="center"/>
        <w:rPr>
          <w:rFonts w:cs="Arial"/>
          <w:szCs w:val="28"/>
        </w:rPr>
      </w:pPr>
    </w:p>
    <w:p w:rsidR="002113AD" w:rsidRPr="002113AD" w:rsidRDefault="002113AD" w:rsidP="002113AD">
      <w:pPr>
        <w:widowControl w:val="0"/>
        <w:suppressAutoHyphens/>
        <w:ind w:firstLine="720"/>
        <w:jc w:val="right"/>
        <w:rPr>
          <w:rFonts w:cs="Arial"/>
          <w:sz w:val="24"/>
          <w:szCs w:val="24"/>
        </w:rPr>
      </w:pPr>
      <w:r w:rsidRPr="002113AD">
        <w:rPr>
          <w:rFonts w:cs="Arial"/>
          <w:szCs w:val="28"/>
        </w:rPr>
        <w:t>Форма</w:t>
      </w:r>
    </w:p>
    <w:p w:rsidR="002113AD" w:rsidRPr="002113AD" w:rsidRDefault="002113AD" w:rsidP="002113AD">
      <w:pPr>
        <w:widowControl w:val="0"/>
        <w:suppressAutoHyphens/>
        <w:ind w:firstLine="720"/>
        <w:jc w:val="both"/>
        <w:rPr>
          <w:rFonts w:cs="Arial"/>
          <w:szCs w:val="28"/>
        </w:rPr>
      </w:pPr>
    </w:p>
    <w:tbl>
      <w:tblPr>
        <w:tblW w:w="6036" w:type="dxa"/>
        <w:tblInd w:w="2988" w:type="dxa"/>
        <w:tblLayout w:type="fixed"/>
        <w:tblLook w:val="04A0" w:firstRow="1" w:lastRow="0" w:firstColumn="1" w:lastColumn="0" w:noHBand="0" w:noVBand="1"/>
      </w:tblPr>
      <w:tblGrid>
        <w:gridCol w:w="6036"/>
      </w:tblGrid>
      <w:tr w:rsidR="002113AD" w:rsidRPr="002113AD" w:rsidTr="006476F5">
        <w:tc>
          <w:tcPr>
            <w:tcW w:w="6036" w:type="dxa"/>
          </w:tcPr>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В _______________________________________</w:t>
            </w:r>
          </w:p>
          <w:p w:rsidR="002113AD" w:rsidRPr="002113AD" w:rsidRDefault="002113AD" w:rsidP="002113AD">
            <w:pPr>
              <w:widowControl w:val="0"/>
              <w:suppressAutoHyphens/>
              <w:ind w:firstLine="35"/>
              <w:jc w:val="center"/>
              <w:rPr>
                <w:rFonts w:ascii="Arial" w:hAnsi="Arial" w:cs="Arial"/>
                <w:sz w:val="24"/>
                <w:szCs w:val="24"/>
              </w:rPr>
            </w:pPr>
            <w:proofErr w:type="gramStart"/>
            <w:r w:rsidRPr="002113AD">
              <w:rPr>
                <w:rFonts w:cs="Arial"/>
                <w:sz w:val="16"/>
                <w:szCs w:val="16"/>
              </w:rPr>
              <w:t>(наименование администрации муниципального образования</w:t>
            </w:r>
            <w:proofErr w:type="gramEnd"/>
          </w:p>
          <w:p w:rsidR="002113AD" w:rsidRPr="002113AD" w:rsidRDefault="002113AD" w:rsidP="002113AD">
            <w:pPr>
              <w:widowControl w:val="0"/>
              <w:suppressAutoHyphens/>
              <w:ind w:firstLine="35"/>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35"/>
              <w:jc w:val="center"/>
              <w:rPr>
                <w:rFonts w:ascii="Arial" w:hAnsi="Arial" w:cs="Arial"/>
                <w:sz w:val="24"/>
                <w:szCs w:val="24"/>
              </w:rPr>
            </w:pPr>
            <w:r w:rsidRPr="002113AD">
              <w:rPr>
                <w:rFonts w:cs="Arial"/>
                <w:sz w:val="16"/>
                <w:szCs w:val="16"/>
              </w:rPr>
              <w:t>в Республике Марий Эл)</w:t>
            </w:r>
          </w:p>
          <w:p w:rsidR="002113AD" w:rsidRPr="002113AD" w:rsidRDefault="002113AD" w:rsidP="002113AD">
            <w:pPr>
              <w:widowControl w:val="0"/>
              <w:suppressAutoHyphens/>
              <w:ind w:right="-77"/>
              <w:rPr>
                <w:rFonts w:ascii="Arial" w:hAnsi="Arial" w:cs="Arial"/>
                <w:szCs w:val="28"/>
              </w:rPr>
            </w:pPr>
            <w:r w:rsidRPr="002113AD">
              <w:rPr>
                <w:rFonts w:cs="Arial"/>
                <w:szCs w:val="28"/>
              </w:rPr>
              <w:t>от _______________________________________,</w:t>
            </w:r>
          </w:p>
          <w:p w:rsidR="002113AD" w:rsidRPr="002113AD" w:rsidRDefault="002113AD" w:rsidP="002113AD">
            <w:pPr>
              <w:widowControl w:val="0"/>
              <w:suppressAutoHyphens/>
              <w:ind w:right="-77"/>
              <w:jc w:val="center"/>
              <w:rPr>
                <w:rFonts w:ascii="Arial" w:hAnsi="Arial" w:cs="Arial"/>
                <w:sz w:val="24"/>
                <w:szCs w:val="24"/>
              </w:rPr>
            </w:pPr>
            <w:r w:rsidRPr="002113AD">
              <w:rPr>
                <w:rFonts w:cs="Arial"/>
                <w:color w:val="000000"/>
                <w:sz w:val="16"/>
                <w:szCs w:val="16"/>
              </w:rPr>
              <w:t>(фамилия, имя</w:t>
            </w:r>
            <w:r w:rsidRPr="002113AD">
              <w:rPr>
                <w:rFonts w:cs="Arial"/>
                <w:sz w:val="16"/>
                <w:szCs w:val="16"/>
              </w:rPr>
              <w:t>, отчество (при наличии))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зарегистрированног</w:t>
            </w:r>
            <w:proofErr w:type="gramStart"/>
            <w:r w:rsidRPr="002113AD">
              <w:rPr>
                <w:rFonts w:cs="Arial"/>
                <w:szCs w:val="28"/>
              </w:rPr>
              <w:t>о(</w:t>
            </w:r>
            <w:proofErr w:type="gramEnd"/>
            <w:r w:rsidRPr="002113AD">
              <w:rPr>
                <w:rFonts w:cs="Arial"/>
                <w:szCs w:val="28"/>
              </w:rPr>
              <w:t>ой) по адресу: 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паспорт: серия _________ № 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выдан____________________________________</w:t>
            </w:r>
          </w:p>
          <w:p w:rsidR="002113AD" w:rsidRPr="002113AD" w:rsidRDefault="002113AD" w:rsidP="002113AD">
            <w:pPr>
              <w:widowControl w:val="0"/>
              <w:suppressAutoHyphens/>
              <w:ind w:firstLine="7"/>
              <w:jc w:val="center"/>
              <w:rPr>
                <w:rFonts w:ascii="Arial" w:hAnsi="Arial" w:cs="Arial"/>
                <w:sz w:val="24"/>
                <w:szCs w:val="24"/>
              </w:rPr>
            </w:pPr>
            <w:r w:rsidRPr="002113AD">
              <w:rPr>
                <w:rFonts w:cs="Arial"/>
                <w:sz w:val="16"/>
                <w:szCs w:val="16"/>
              </w:rPr>
              <w:t>(дата и место выдачи)</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ind w:firstLine="7"/>
              <w:jc w:val="both"/>
              <w:rPr>
                <w:rFonts w:ascii="Arial" w:hAnsi="Arial" w:cs="Arial"/>
                <w:szCs w:val="28"/>
              </w:rPr>
            </w:pPr>
            <w:r w:rsidRPr="002113AD">
              <w:rPr>
                <w:rFonts w:cs="Arial"/>
                <w:szCs w:val="28"/>
              </w:rPr>
              <w:t>иной документ, удостоверяющий личность: ___</w:t>
            </w:r>
          </w:p>
          <w:p w:rsidR="002113AD" w:rsidRPr="002113AD" w:rsidRDefault="002113AD" w:rsidP="002113AD">
            <w:pPr>
              <w:widowControl w:val="0"/>
              <w:suppressAutoHyphens/>
              <w:jc w:val="both"/>
              <w:rPr>
                <w:rFonts w:ascii="Arial" w:hAnsi="Arial" w:cs="Arial"/>
                <w:szCs w:val="28"/>
              </w:rPr>
            </w:pPr>
            <w:r w:rsidRPr="002113AD">
              <w:rPr>
                <w:rFonts w:cs="Arial"/>
                <w:szCs w:val="28"/>
              </w:rPr>
              <w:t>_________________________________________</w:t>
            </w:r>
          </w:p>
          <w:p w:rsidR="002113AD" w:rsidRPr="002113AD" w:rsidRDefault="002113AD" w:rsidP="002113AD">
            <w:pPr>
              <w:widowControl w:val="0"/>
              <w:suppressAutoHyphens/>
              <w:jc w:val="both"/>
              <w:rPr>
                <w:rFonts w:cs="Arial"/>
                <w:szCs w:val="28"/>
              </w:rPr>
            </w:pPr>
            <w:r w:rsidRPr="002113AD">
              <w:rPr>
                <w:rFonts w:cs="Arial"/>
                <w:szCs w:val="28"/>
              </w:rPr>
              <w:t>контактный телефон:_______________________</w:t>
            </w:r>
          </w:p>
        </w:tc>
      </w:tr>
    </w:tbl>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spacing w:line="360" w:lineRule="exact"/>
        <w:ind w:hanging="12"/>
        <w:jc w:val="center"/>
        <w:rPr>
          <w:rFonts w:cs="Arial"/>
          <w:sz w:val="24"/>
          <w:szCs w:val="24"/>
        </w:rPr>
      </w:pPr>
      <w:r w:rsidRPr="002113AD">
        <w:rPr>
          <w:rFonts w:cs="Arial"/>
          <w:b/>
          <w:szCs w:val="28"/>
        </w:rPr>
        <w:t xml:space="preserve">О Т К А </w:t>
      </w:r>
      <w:proofErr w:type="gramStart"/>
      <w:r w:rsidRPr="002113AD">
        <w:rPr>
          <w:rFonts w:cs="Arial"/>
          <w:b/>
          <w:szCs w:val="28"/>
        </w:rPr>
        <w:t>З</w:t>
      </w:r>
      <w:proofErr w:type="gramEnd"/>
    </w:p>
    <w:p w:rsidR="002113AD" w:rsidRPr="002113AD" w:rsidRDefault="002113AD" w:rsidP="002113AD">
      <w:pPr>
        <w:widowControl w:val="0"/>
        <w:suppressAutoHyphens/>
        <w:jc w:val="center"/>
        <w:rPr>
          <w:rFonts w:ascii="Arial" w:hAnsi="Arial" w:cs="Arial"/>
          <w:b/>
          <w:bCs/>
          <w:sz w:val="24"/>
          <w:szCs w:val="24"/>
        </w:rPr>
      </w:pPr>
      <w:r w:rsidRPr="002113AD">
        <w:rPr>
          <w:b/>
          <w:bCs/>
          <w:color w:val="000000"/>
          <w:szCs w:val="28"/>
          <w:shd w:val="clear" w:color="auto" w:fill="FFFFFF"/>
        </w:rPr>
        <w:t>от предоставления многодетной семье</w:t>
      </w:r>
    </w:p>
    <w:p w:rsidR="002113AD" w:rsidRPr="002113AD" w:rsidRDefault="002113AD" w:rsidP="002113AD">
      <w:pPr>
        <w:widowControl w:val="0"/>
        <w:suppressAutoHyphens/>
        <w:jc w:val="center"/>
        <w:rPr>
          <w:rFonts w:ascii="Arial" w:hAnsi="Arial" w:cs="Arial"/>
          <w:b/>
          <w:bCs/>
          <w:sz w:val="24"/>
          <w:szCs w:val="24"/>
        </w:rPr>
      </w:pPr>
      <w:r w:rsidRPr="002113AD">
        <w:rPr>
          <w:b/>
          <w:bCs/>
          <w:color w:val="000000"/>
          <w:szCs w:val="28"/>
          <w:shd w:val="clear" w:color="auto" w:fill="FFFFFF"/>
        </w:rPr>
        <w:t xml:space="preserve">автономных дымовых пожарных </w:t>
      </w:r>
      <w:proofErr w:type="spellStart"/>
      <w:r w:rsidRPr="002113AD">
        <w:rPr>
          <w:b/>
          <w:bCs/>
          <w:color w:val="000000"/>
          <w:szCs w:val="28"/>
          <w:shd w:val="clear" w:color="auto" w:fill="FFFFFF"/>
        </w:rPr>
        <w:t>извещате</w:t>
      </w:r>
      <w:r w:rsidRPr="002113AD">
        <w:rPr>
          <w:b/>
          <w:bCs/>
          <w:color w:val="000000"/>
          <w:szCs w:val="28"/>
        </w:rPr>
        <w:t>лей</w:t>
      </w:r>
      <w:proofErr w:type="spellEnd"/>
    </w:p>
    <w:p w:rsidR="002113AD" w:rsidRPr="002113AD" w:rsidRDefault="002113AD" w:rsidP="002113AD">
      <w:pPr>
        <w:widowControl w:val="0"/>
        <w:suppressAutoHyphens/>
        <w:jc w:val="center"/>
        <w:rPr>
          <w:sz w:val="26"/>
          <w:szCs w:val="26"/>
        </w:rPr>
      </w:pPr>
    </w:p>
    <w:p w:rsidR="002113AD" w:rsidRPr="002113AD" w:rsidRDefault="002113AD" w:rsidP="002113AD">
      <w:pPr>
        <w:widowControl w:val="0"/>
        <w:suppressAutoHyphens/>
        <w:ind w:firstLine="708"/>
        <w:jc w:val="both"/>
        <w:rPr>
          <w:rFonts w:cs="Arial"/>
          <w:szCs w:val="28"/>
        </w:rPr>
      </w:pPr>
      <w:r w:rsidRPr="002113AD">
        <w:rPr>
          <w:szCs w:val="28"/>
        </w:rPr>
        <w:t xml:space="preserve">Я, ______________________________________________________, </w:t>
      </w:r>
    </w:p>
    <w:p w:rsidR="002113AD" w:rsidRPr="002113AD" w:rsidRDefault="002113AD" w:rsidP="002113AD">
      <w:pPr>
        <w:widowControl w:val="0"/>
        <w:suppressAutoHyphens/>
        <w:ind w:hanging="2"/>
        <w:jc w:val="both"/>
        <w:rPr>
          <w:rFonts w:ascii="Arial" w:hAnsi="Arial" w:cs="Arial"/>
          <w:sz w:val="24"/>
          <w:szCs w:val="24"/>
        </w:rPr>
      </w:pPr>
      <w:r w:rsidRPr="002113AD">
        <w:rPr>
          <w:sz w:val="16"/>
          <w:szCs w:val="16"/>
        </w:rPr>
        <w:t xml:space="preserve">                                                            (фамилия, имя, отчество (при наличии) заявителя полностью)</w:t>
      </w:r>
    </w:p>
    <w:p w:rsidR="002113AD" w:rsidRPr="002113AD" w:rsidRDefault="002113AD" w:rsidP="002113AD">
      <w:pPr>
        <w:widowControl w:val="0"/>
        <w:suppressAutoHyphens/>
        <w:jc w:val="both"/>
        <w:rPr>
          <w:rFonts w:ascii="Arial" w:hAnsi="Arial" w:cs="Arial"/>
          <w:szCs w:val="28"/>
        </w:rPr>
      </w:pPr>
      <w:r w:rsidRPr="002113AD">
        <w:rPr>
          <w:szCs w:val="28"/>
        </w:rPr>
        <w:t>являясь членом многодетной семьи, от предоставления и установки</w:t>
      </w:r>
      <w:r w:rsidRPr="002113AD">
        <w:rPr>
          <w:szCs w:val="28"/>
        </w:rPr>
        <w:br/>
        <w:t xml:space="preserve">на безвозмездной основе автономных дымовых пожарных </w:t>
      </w:r>
      <w:proofErr w:type="spellStart"/>
      <w:r w:rsidRPr="002113AD">
        <w:rPr>
          <w:szCs w:val="28"/>
        </w:rPr>
        <w:t>извещателей</w:t>
      </w:r>
      <w:proofErr w:type="spellEnd"/>
      <w:r w:rsidRPr="002113AD">
        <w:rPr>
          <w:szCs w:val="28"/>
        </w:rPr>
        <w:t xml:space="preserve"> по месту жительства многодетной семьи по адресу: __________________</w:t>
      </w:r>
    </w:p>
    <w:p w:rsidR="002113AD" w:rsidRPr="002113AD" w:rsidRDefault="002113AD" w:rsidP="002113AD">
      <w:pPr>
        <w:widowControl w:val="0"/>
        <w:suppressAutoHyphens/>
        <w:jc w:val="both"/>
        <w:rPr>
          <w:rFonts w:ascii="Arial" w:hAnsi="Arial" w:cs="Arial"/>
          <w:szCs w:val="28"/>
        </w:rPr>
      </w:pPr>
      <w:r w:rsidRPr="002113AD">
        <w:rPr>
          <w:szCs w:val="28"/>
        </w:rPr>
        <w:t>__________________________________________________ отказываюсь.</w:t>
      </w:r>
    </w:p>
    <w:p w:rsidR="002113AD" w:rsidRPr="002113AD" w:rsidRDefault="002113AD" w:rsidP="002113AD">
      <w:pPr>
        <w:widowControl w:val="0"/>
        <w:suppressAutoHyphens/>
        <w:ind w:firstLine="737"/>
        <w:jc w:val="both"/>
        <w:rPr>
          <w:rFonts w:ascii="Arial" w:hAnsi="Arial" w:cs="Arial"/>
          <w:sz w:val="24"/>
          <w:szCs w:val="24"/>
        </w:rPr>
      </w:pPr>
      <w:r w:rsidRPr="002113AD">
        <w:rPr>
          <w:rFonts w:cs="Arial"/>
          <w:szCs w:val="28"/>
        </w:rPr>
        <w:t>Причина отказа: __________________________________________.</w:t>
      </w:r>
    </w:p>
    <w:p w:rsidR="002113AD" w:rsidRPr="002113AD" w:rsidRDefault="002113AD" w:rsidP="002113AD">
      <w:pPr>
        <w:suppressAutoHyphens/>
        <w:jc w:val="both"/>
        <w:rPr>
          <w:rFonts w:eastAsia="Symbol"/>
          <w:szCs w:val="28"/>
          <w:lang w:eastAsia="zh-CN" w:bidi="hi-IN"/>
        </w:rPr>
      </w:pPr>
    </w:p>
    <w:p w:rsidR="002113AD" w:rsidRPr="002113AD" w:rsidRDefault="002113AD" w:rsidP="002113AD">
      <w:pPr>
        <w:widowControl w:val="0"/>
        <w:suppressAutoHyphens/>
        <w:ind w:firstLine="708"/>
        <w:jc w:val="both"/>
        <w:rPr>
          <w:rFonts w:ascii="Arial" w:hAnsi="Arial" w:cs="Arial"/>
          <w:szCs w:val="28"/>
        </w:rPr>
      </w:pPr>
      <w:r w:rsidRPr="002113AD">
        <w:rPr>
          <w:rFonts w:cs="Arial"/>
          <w:szCs w:val="28"/>
        </w:rPr>
        <w:t xml:space="preserve">Мне разъяснены требования пункта </w:t>
      </w:r>
      <w:r w:rsidRPr="002113AD">
        <w:rPr>
          <w:rFonts w:cs="Arial"/>
          <w:szCs w:val="28"/>
          <w:highlight w:val="white"/>
        </w:rPr>
        <w:t>85.1</w:t>
      </w:r>
      <w:r w:rsidRPr="002113AD">
        <w:rPr>
          <w:rFonts w:cs="Arial"/>
          <w:szCs w:val="28"/>
          <w:highlight w:val="white"/>
          <w:vertAlign w:val="superscript"/>
        </w:rPr>
        <w:t xml:space="preserve"> </w:t>
      </w:r>
      <w:r w:rsidRPr="002113AD">
        <w:rPr>
          <w:rFonts w:cs="Arial"/>
          <w:szCs w:val="28"/>
          <w:highlight w:val="white"/>
        </w:rPr>
        <w:t>Правил противопожарного режима в Российской Федерации</w:t>
      </w:r>
      <w:r w:rsidRPr="002113AD">
        <w:rPr>
          <w:rFonts w:cs="Arial"/>
          <w:szCs w:val="28"/>
        </w:rPr>
        <w:t xml:space="preserve"> о необходимости установки в</w:t>
      </w:r>
      <w:r w:rsidRPr="002113AD">
        <w:rPr>
          <w:rFonts w:cs="Arial"/>
          <w:szCs w:val="28"/>
          <w:highlight w:val="white"/>
        </w:rPr>
        <w:t xml:space="preserve"> комнатах квартир и жилых домов, в которых проживают многодетные семьи, автономных дымовых пожарных </w:t>
      </w:r>
      <w:proofErr w:type="spellStart"/>
      <w:r w:rsidRPr="002113AD">
        <w:rPr>
          <w:rFonts w:cs="Arial"/>
          <w:szCs w:val="28"/>
          <w:highlight w:val="white"/>
        </w:rPr>
        <w:t>извещателей</w:t>
      </w:r>
      <w:proofErr w:type="spellEnd"/>
      <w:r w:rsidRPr="002113AD">
        <w:rPr>
          <w:rFonts w:cs="Arial"/>
          <w:szCs w:val="28"/>
          <w:highlight w:val="white"/>
        </w:rPr>
        <w:br/>
      </w:r>
      <w:r w:rsidRPr="002113AD">
        <w:rPr>
          <w:rFonts w:cs="Arial"/>
          <w:szCs w:val="28"/>
        </w:rPr>
        <w:t>и содержании их в</w:t>
      </w:r>
      <w:r w:rsidRPr="002113AD">
        <w:rPr>
          <w:rFonts w:cs="Arial"/>
          <w:szCs w:val="28"/>
          <w:highlight w:val="white"/>
        </w:rPr>
        <w:t xml:space="preserve"> исправном состоянии</w:t>
      </w:r>
      <w:r w:rsidRPr="002113AD">
        <w:rPr>
          <w:rFonts w:cs="Arial"/>
          <w:szCs w:val="28"/>
        </w:rPr>
        <w:t>.</w:t>
      </w:r>
    </w:p>
    <w:p w:rsidR="002113AD" w:rsidRPr="002113AD" w:rsidRDefault="002113AD" w:rsidP="002113AD">
      <w:pPr>
        <w:widowControl w:val="0"/>
        <w:suppressAutoHyphens/>
        <w:ind w:firstLine="708"/>
        <w:jc w:val="both"/>
        <w:rPr>
          <w:rFonts w:ascii="Arial" w:hAnsi="Arial" w:cs="Arial"/>
          <w:szCs w:val="28"/>
        </w:rPr>
      </w:pPr>
    </w:p>
    <w:p w:rsidR="002113AD" w:rsidRPr="002113AD" w:rsidRDefault="002113AD" w:rsidP="002113AD">
      <w:pPr>
        <w:suppressAutoHyphens/>
        <w:jc w:val="both"/>
        <w:rPr>
          <w:rFonts w:ascii="Courier New" w:eastAsia="Symbol" w:hAnsi="Courier New" w:cs="Wingdings"/>
          <w:szCs w:val="28"/>
          <w:lang w:eastAsia="zh-CN" w:bidi="hi-IN"/>
        </w:rPr>
      </w:pPr>
      <w:r w:rsidRPr="002113AD">
        <w:rPr>
          <w:rFonts w:eastAsia="Symbol"/>
          <w:szCs w:val="28"/>
          <w:lang w:eastAsia="zh-CN" w:bidi="hi-IN"/>
        </w:rPr>
        <w:t>«____» __________ 20__ г.   ____________   ________________________</w:t>
      </w:r>
    </w:p>
    <w:p w:rsidR="002113AD" w:rsidRPr="002113AD" w:rsidRDefault="002113AD" w:rsidP="002113AD">
      <w:pPr>
        <w:suppressAutoHyphens/>
        <w:jc w:val="both"/>
        <w:rPr>
          <w:rFonts w:eastAsia="Symbol" w:cs="Wingdings"/>
          <w:sz w:val="24"/>
          <w:szCs w:val="24"/>
          <w:lang w:eastAsia="zh-CN" w:bidi="hi-IN"/>
        </w:rPr>
      </w:pPr>
      <w:r w:rsidRPr="002113AD">
        <w:rPr>
          <w:rFonts w:eastAsia="Symbol"/>
          <w:i/>
          <w:iCs/>
          <w:sz w:val="16"/>
          <w:szCs w:val="16"/>
          <w:lang w:eastAsia="zh-CN" w:bidi="hi-IN"/>
        </w:rPr>
        <w:t xml:space="preserve">                                                                                                    </w:t>
      </w:r>
      <w:r w:rsidRPr="002113AD">
        <w:rPr>
          <w:rFonts w:eastAsia="Symbol"/>
          <w:sz w:val="16"/>
          <w:szCs w:val="16"/>
          <w:lang w:eastAsia="zh-CN" w:bidi="hi-IN"/>
        </w:rPr>
        <w:t xml:space="preserve">(подпись)  </w:t>
      </w:r>
      <w:r w:rsidRPr="002113AD">
        <w:rPr>
          <w:rFonts w:eastAsia="Symbol"/>
          <w:i/>
          <w:iCs/>
          <w:sz w:val="16"/>
          <w:szCs w:val="16"/>
          <w:lang w:eastAsia="zh-CN" w:bidi="hi-IN"/>
        </w:rPr>
        <w:t xml:space="preserve">                       </w:t>
      </w:r>
      <w:r w:rsidRPr="002113AD">
        <w:rPr>
          <w:rFonts w:eastAsia="Symbol"/>
          <w:sz w:val="16"/>
          <w:szCs w:val="16"/>
          <w:lang w:eastAsia="zh-CN" w:bidi="hi-IN"/>
        </w:rPr>
        <w:t xml:space="preserve"> (фамилия, </w:t>
      </w:r>
      <w:r w:rsidRPr="002113AD">
        <w:rPr>
          <w:rFonts w:eastAsia="Symbol"/>
          <w:color w:val="000000"/>
          <w:sz w:val="16"/>
          <w:szCs w:val="16"/>
          <w:lang w:eastAsia="zh-CN" w:bidi="hi-IN"/>
        </w:rPr>
        <w:t>имя</w:t>
      </w:r>
      <w:r w:rsidRPr="002113AD">
        <w:rPr>
          <w:rFonts w:eastAsia="Symbol"/>
          <w:sz w:val="16"/>
          <w:szCs w:val="16"/>
          <w:lang w:eastAsia="zh-CN" w:bidi="hi-IN"/>
        </w:rPr>
        <w:t>, отчество (при наличии))</w:t>
      </w:r>
    </w:p>
    <w:p w:rsidR="002113AD" w:rsidRPr="002113AD" w:rsidRDefault="002113AD" w:rsidP="002113AD">
      <w:pPr>
        <w:widowControl w:val="0"/>
        <w:suppressAutoHyphens/>
        <w:ind w:firstLine="708"/>
        <w:jc w:val="both"/>
        <w:rPr>
          <w:rFonts w:ascii="Arial" w:hAnsi="Arial" w:cs="Arial"/>
          <w:szCs w:val="28"/>
        </w:rPr>
      </w:pPr>
      <w:r w:rsidRPr="002113AD">
        <w:rPr>
          <w:rFonts w:cs="Arial"/>
          <w:szCs w:val="28"/>
        </w:rPr>
        <w:t xml:space="preserve">Заявление зарегистрировано в Журнале регистрации заявлений граждан </w:t>
      </w:r>
      <w:r w:rsidRPr="002113AD">
        <w:rPr>
          <w:color w:val="000000"/>
          <w:szCs w:val="28"/>
        </w:rPr>
        <w:t xml:space="preserve">на предоставление автономных дымовых пожарных </w:t>
      </w:r>
      <w:proofErr w:type="spellStart"/>
      <w:r w:rsidRPr="002113AD">
        <w:rPr>
          <w:color w:val="000000"/>
          <w:szCs w:val="28"/>
        </w:rPr>
        <w:t>извещателей</w:t>
      </w:r>
      <w:proofErr w:type="spellEnd"/>
      <w:r w:rsidRPr="002113AD">
        <w:rPr>
          <w:rFonts w:cs="Arial"/>
          <w:szCs w:val="28"/>
        </w:rPr>
        <w:t xml:space="preserve">  __________________________________________________</w:t>
      </w:r>
    </w:p>
    <w:p w:rsidR="002113AD" w:rsidRPr="002113AD" w:rsidRDefault="002113AD" w:rsidP="002113AD">
      <w:pPr>
        <w:widowControl w:val="0"/>
        <w:suppressAutoHyphens/>
        <w:jc w:val="both"/>
        <w:rPr>
          <w:rFonts w:ascii="Arial" w:hAnsi="Arial" w:cs="Arial"/>
          <w:sz w:val="24"/>
          <w:szCs w:val="24"/>
        </w:rPr>
      </w:pPr>
      <w:r w:rsidRPr="002113AD">
        <w:rPr>
          <w:rFonts w:cs="Arial"/>
          <w:sz w:val="16"/>
          <w:szCs w:val="16"/>
        </w:rPr>
        <w:t xml:space="preserve">                                                                     (наименование  муниципального образования в Республике Марий Эл)</w:t>
      </w:r>
    </w:p>
    <w:p w:rsidR="002113AD" w:rsidRPr="002113AD" w:rsidRDefault="002113AD" w:rsidP="002113AD">
      <w:pPr>
        <w:widowControl w:val="0"/>
        <w:suppressAutoHyphens/>
        <w:ind w:firstLine="8"/>
        <w:jc w:val="both"/>
        <w:rPr>
          <w:rFonts w:ascii="Arial" w:hAnsi="Arial" w:cs="Arial"/>
          <w:szCs w:val="28"/>
        </w:rPr>
      </w:pPr>
      <w:r w:rsidRPr="002113AD">
        <w:rPr>
          <w:rFonts w:cs="Arial"/>
          <w:szCs w:val="28"/>
        </w:rPr>
        <w:t>№______  от  «___»__________20__ г.</w:t>
      </w:r>
    </w:p>
    <w:p w:rsidR="002113AD" w:rsidRPr="002113AD" w:rsidRDefault="002113AD" w:rsidP="002113AD">
      <w:pPr>
        <w:widowControl w:val="0"/>
        <w:suppressAutoHyphens/>
        <w:jc w:val="both"/>
        <w:rPr>
          <w:rFonts w:cs="Arial"/>
          <w:szCs w:val="28"/>
        </w:rPr>
      </w:pPr>
    </w:p>
    <w:p w:rsidR="002113AD" w:rsidRPr="002113AD" w:rsidRDefault="002113AD" w:rsidP="002113AD">
      <w:pPr>
        <w:widowControl w:val="0"/>
        <w:suppressAutoHyphens/>
        <w:jc w:val="both"/>
        <w:rPr>
          <w:rFonts w:cs="Arial"/>
          <w:szCs w:val="28"/>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17"/>
          <w:footerReference w:type="default" r:id="rId18"/>
          <w:headerReference w:type="first" r:id="rId19"/>
          <w:footerReference w:type="first" r:id="rId20"/>
          <w:footnotePr>
            <w:numFmt w:val="chicago"/>
          </w:footnotePr>
          <w:pgSz w:w="11906" w:h="16838"/>
          <w:pgMar w:top="1417" w:right="1134" w:bottom="1134" w:left="1984" w:header="850" w:footer="0" w:gutter="0"/>
          <w:pgNumType w:start="1"/>
          <w:cols w:space="720"/>
          <w:formProt w:val="0"/>
          <w:titlePg/>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9638"/>
        <w:jc w:val="center"/>
        <w:rPr>
          <w:rFonts w:cs="Arial"/>
          <w:sz w:val="24"/>
          <w:szCs w:val="24"/>
        </w:rPr>
      </w:pPr>
      <w:r w:rsidRPr="002113AD">
        <w:rPr>
          <w:rFonts w:cs="Arial"/>
          <w:sz w:val="24"/>
          <w:szCs w:val="24"/>
        </w:rPr>
        <w:t>ПРИЛОЖЕНИЕ № 4</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color w:val="000000"/>
          <w:sz w:val="24"/>
          <w:szCs w:val="24"/>
        </w:rPr>
      </w:pPr>
      <w:r w:rsidRPr="002113AD">
        <w:rPr>
          <w:color w:val="000000"/>
          <w:sz w:val="24"/>
          <w:szCs w:val="24"/>
        </w:rPr>
        <w:t xml:space="preserve">         к Порядку</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bCs/>
          <w:color w:val="000000"/>
          <w:sz w:val="24"/>
          <w:szCs w:val="24"/>
        </w:rPr>
      </w:pPr>
      <w:r w:rsidRPr="002113AD">
        <w:rPr>
          <w:bCs/>
          <w:color w:val="000000"/>
          <w:sz w:val="24"/>
          <w:szCs w:val="24"/>
        </w:rPr>
        <w:t xml:space="preserve">реализации мероприятий по предоставлению 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отдельным категориям граждан,</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bCs/>
          <w:color w:val="000000"/>
          <w:sz w:val="24"/>
          <w:szCs w:val="24"/>
        </w:rPr>
      </w:pPr>
      <w:proofErr w:type="gramStart"/>
      <w:r w:rsidRPr="002113AD">
        <w:rPr>
          <w:bCs/>
          <w:color w:val="000000"/>
          <w:sz w:val="24"/>
          <w:szCs w:val="24"/>
        </w:rPr>
        <w:t>проживающи</w:t>
      </w:r>
      <w:r w:rsidR="00544376">
        <w:rPr>
          <w:bCs/>
          <w:color w:val="000000"/>
          <w:sz w:val="24"/>
          <w:szCs w:val="24"/>
        </w:rPr>
        <w:t>м</w:t>
      </w:r>
      <w:proofErr w:type="gramEnd"/>
      <w:r w:rsidRPr="002113AD">
        <w:rPr>
          <w:bCs/>
          <w:color w:val="000000"/>
          <w:sz w:val="24"/>
          <w:szCs w:val="24"/>
        </w:rPr>
        <w:t xml:space="preserve"> на территории</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bCs/>
          <w:color w:val="000000"/>
          <w:sz w:val="24"/>
          <w:szCs w:val="24"/>
        </w:rPr>
      </w:pP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center"/>
        <w:rPr>
          <w:color w:val="000000"/>
          <w:sz w:val="24"/>
          <w:szCs w:val="24"/>
        </w:rPr>
      </w:pPr>
      <w:r w:rsidRPr="002113AD">
        <w:rPr>
          <w:bCs/>
          <w:color w:val="000000"/>
          <w:sz w:val="24"/>
          <w:szCs w:val="24"/>
        </w:rPr>
        <w:t>Республики Марий Эл</w:t>
      </w: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both"/>
        <w:rPr>
          <w:rFonts w:eastAsia="Arial Unicode MS" w:cs="Arial"/>
          <w:szCs w:val="28"/>
        </w:rPr>
      </w:pPr>
    </w:p>
    <w:p w:rsidR="002113AD" w:rsidRPr="002113AD" w:rsidRDefault="002113AD" w:rsidP="002113AD">
      <w:pPr>
        <w:widowControl w:val="0"/>
        <w:tabs>
          <w:tab w:val="left" w:pos="960"/>
          <w:tab w:val="left" w:pos="1920"/>
          <w:tab w:val="left" w:pos="3720"/>
          <w:tab w:val="left" w:pos="5220"/>
          <w:tab w:val="left" w:pos="6720"/>
          <w:tab w:val="left" w:pos="8160"/>
          <w:tab w:val="left" w:pos="9840"/>
          <w:tab w:val="left" w:pos="11860"/>
          <w:tab w:val="left" w:pos="13820"/>
        </w:tabs>
        <w:suppressAutoHyphens/>
        <w:ind w:left="8820"/>
        <w:jc w:val="right"/>
        <w:rPr>
          <w:rFonts w:cs="Arial"/>
          <w:sz w:val="24"/>
          <w:szCs w:val="24"/>
        </w:rPr>
      </w:pPr>
      <w:r w:rsidRPr="002113AD">
        <w:rPr>
          <w:rFonts w:eastAsia="Arial Unicode MS" w:cs="Arial"/>
          <w:szCs w:val="28"/>
        </w:rPr>
        <w:t>Форма</w:t>
      </w:r>
    </w:p>
    <w:p w:rsidR="002113AD" w:rsidRPr="002113AD" w:rsidRDefault="002113AD" w:rsidP="002113AD">
      <w:pPr>
        <w:widowControl w:val="0"/>
        <w:suppressAutoHyphens/>
        <w:jc w:val="center"/>
        <w:rPr>
          <w:b/>
          <w:bCs/>
          <w:szCs w:val="28"/>
        </w:rPr>
      </w:pPr>
    </w:p>
    <w:p w:rsidR="002113AD" w:rsidRPr="002113AD" w:rsidRDefault="002113AD" w:rsidP="002113AD">
      <w:pPr>
        <w:widowControl w:val="0"/>
        <w:suppressAutoHyphens/>
        <w:spacing w:line="360" w:lineRule="auto"/>
        <w:jc w:val="center"/>
        <w:rPr>
          <w:rFonts w:cs="Arial"/>
          <w:sz w:val="24"/>
          <w:szCs w:val="24"/>
        </w:rPr>
      </w:pPr>
      <w:r w:rsidRPr="002113AD">
        <w:rPr>
          <w:b/>
          <w:bCs/>
          <w:szCs w:val="28"/>
        </w:rPr>
        <w:t xml:space="preserve">Ж У </w:t>
      </w:r>
      <w:proofErr w:type="gramStart"/>
      <w:r w:rsidRPr="002113AD">
        <w:rPr>
          <w:b/>
          <w:bCs/>
          <w:szCs w:val="28"/>
        </w:rPr>
        <w:t>Р</w:t>
      </w:r>
      <w:proofErr w:type="gramEnd"/>
      <w:r w:rsidRPr="002113AD">
        <w:rPr>
          <w:b/>
          <w:bCs/>
          <w:szCs w:val="28"/>
        </w:rPr>
        <w:t xml:space="preserve"> Н А Л</w:t>
      </w:r>
    </w:p>
    <w:p w:rsidR="002113AD" w:rsidRPr="002113AD" w:rsidRDefault="002113AD" w:rsidP="002113AD">
      <w:pPr>
        <w:suppressAutoHyphens/>
        <w:jc w:val="center"/>
        <w:rPr>
          <w:b/>
          <w:bCs/>
          <w:sz w:val="20"/>
        </w:rPr>
      </w:pPr>
      <w:r w:rsidRPr="002113AD">
        <w:rPr>
          <w:b/>
          <w:bCs/>
          <w:szCs w:val="28"/>
        </w:rPr>
        <w:t xml:space="preserve">регистрации заявлений граждан </w:t>
      </w:r>
      <w:r w:rsidRPr="002113AD">
        <w:rPr>
          <w:b/>
          <w:bCs/>
          <w:color w:val="000000"/>
          <w:szCs w:val="28"/>
        </w:rPr>
        <w:t xml:space="preserve">на предоставление автономных дымовых пожарных </w:t>
      </w:r>
      <w:proofErr w:type="spellStart"/>
      <w:r w:rsidRPr="002113AD">
        <w:rPr>
          <w:b/>
          <w:bCs/>
          <w:color w:val="000000"/>
          <w:szCs w:val="28"/>
        </w:rPr>
        <w:t>извещателей</w:t>
      </w:r>
      <w:proofErr w:type="spellEnd"/>
    </w:p>
    <w:p w:rsidR="002113AD" w:rsidRPr="002113AD" w:rsidRDefault="002113AD" w:rsidP="002113AD">
      <w:pPr>
        <w:widowControl w:val="0"/>
        <w:suppressAutoHyphens/>
        <w:jc w:val="center"/>
        <w:rPr>
          <w:rFonts w:ascii="Arial" w:hAnsi="Arial" w:cs="Arial"/>
          <w:sz w:val="24"/>
          <w:szCs w:val="24"/>
        </w:rPr>
      </w:pPr>
      <w:r w:rsidRPr="002113AD">
        <w:rPr>
          <w:rFonts w:cs="Arial"/>
          <w:color w:val="000000"/>
          <w:szCs w:val="28"/>
        </w:rPr>
        <w:t>________________________________________________________</w:t>
      </w:r>
    </w:p>
    <w:p w:rsidR="002113AD" w:rsidRPr="002113AD" w:rsidRDefault="002113AD" w:rsidP="002113AD">
      <w:pPr>
        <w:widowControl w:val="0"/>
        <w:suppressAutoHyphens/>
        <w:ind w:firstLine="13"/>
        <w:jc w:val="center"/>
        <w:rPr>
          <w:rFonts w:ascii="Arial" w:hAnsi="Arial" w:cs="Arial"/>
          <w:sz w:val="24"/>
          <w:szCs w:val="24"/>
        </w:rPr>
      </w:pPr>
      <w:r w:rsidRPr="002113AD">
        <w:rPr>
          <w:rFonts w:cs="Arial"/>
          <w:sz w:val="20"/>
        </w:rPr>
        <w:t>(наименование муниципального образования в Республике Марий Эл)</w:t>
      </w:r>
    </w:p>
    <w:p w:rsidR="002113AD" w:rsidRPr="002113AD" w:rsidRDefault="002113AD" w:rsidP="002113AD">
      <w:pPr>
        <w:widowControl w:val="0"/>
        <w:suppressAutoHyphens/>
        <w:ind w:firstLine="720"/>
        <w:jc w:val="center"/>
        <w:rPr>
          <w:rFonts w:cs="Arial"/>
          <w:i/>
          <w:iCs/>
          <w:szCs w:val="28"/>
        </w:rPr>
      </w:pPr>
    </w:p>
    <w:p w:rsidR="002113AD" w:rsidRPr="002113AD" w:rsidRDefault="002113AD" w:rsidP="002113AD">
      <w:pPr>
        <w:widowControl w:val="0"/>
        <w:suppressAutoHyphens/>
        <w:ind w:firstLine="720"/>
        <w:jc w:val="center"/>
        <w:rPr>
          <w:rFonts w:cs="Arial"/>
          <w:szCs w:val="28"/>
        </w:rPr>
      </w:pPr>
    </w:p>
    <w:p w:rsidR="002113AD" w:rsidRPr="002113AD" w:rsidRDefault="002113AD" w:rsidP="002113AD">
      <w:pPr>
        <w:widowControl w:val="0"/>
        <w:suppressAutoHyphens/>
        <w:ind w:firstLine="720"/>
        <w:jc w:val="center"/>
        <w:rPr>
          <w:rFonts w:cs="Arial"/>
          <w:szCs w:val="28"/>
        </w:rPr>
      </w:pPr>
    </w:p>
    <w:tbl>
      <w:tblPr>
        <w:tblW w:w="15074" w:type="dxa"/>
        <w:jc w:val="center"/>
        <w:tblLayout w:type="fixed"/>
        <w:tblLook w:val="04A0" w:firstRow="1" w:lastRow="0" w:firstColumn="1" w:lastColumn="0" w:noHBand="0" w:noVBand="1"/>
      </w:tblPr>
      <w:tblGrid>
        <w:gridCol w:w="783"/>
        <w:gridCol w:w="1255"/>
        <w:gridCol w:w="1818"/>
        <w:gridCol w:w="1352"/>
        <w:gridCol w:w="1999"/>
        <w:gridCol w:w="1670"/>
        <w:gridCol w:w="1743"/>
        <w:gridCol w:w="835"/>
        <w:gridCol w:w="1255"/>
        <w:gridCol w:w="2364"/>
      </w:tblGrid>
      <w:tr w:rsidR="002113AD" w:rsidRPr="002113AD" w:rsidTr="006476F5">
        <w:trPr>
          <w:jc w:val="center"/>
        </w:trPr>
        <w:tc>
          <w:tcPr>
            <w:tcW w:w="782" w:type="dxa"/>
            <w:vMerge w:val="restart"/>
            <w:tcBorders>
              <w:top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Дата</w:t>
            </w:r>
          </w:p>
        </w:tc>
        <w:tc>
          <w:tcPr>
            <w:tcW w:w="1254"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Номер заявления</w:t>
            </w:r>
          </w:p>
        </w:tc>
        <w:tc>
          <w:tcPr>
            <w:tcW w:w="1818"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Фамилия, имя,</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отчество</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(при наличии) заявителя</w:t>
            </w:r>
          </w:p>
        </w:tc>
        <w:tc>
          <w:tcPr>
            <w:tcW w:w="1352"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Вид заявления</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(согласие / отказ)</w:t>
            </w:r>
          </w:p>
        </w:tc>
        <w:tc>
          <w:tcPr>
            <w:tcW w:w="1999" w:type="dxa"/>
            <w:vMerge w:val="restart"/>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Подпись лица, принявшего заявление,</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с указанием должности</w:t>
            </w:r>
          </w:p>
        </w:tc>
        <w:tc>
          <w:tcPr>
            <w:tcW w:w="3413" w:type="dxa"/>
            <w:gridSpan w:val="2"/>
            <w:tcBorders>
              <w:top w:val="single" w:sz="4" w:space="0" w:color="000000"/>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 xml:space="preserve">Отметка о предоставлении </w:t>
            </w:r>
            <w:proofErr w:type="spellStart"/>
            <w:r w:rsidRPr="002113AD">
              <w:rPr>
                <w:rFonts w:cs="Arial"/>
                <w:sz w:val="24"/>
                <w:szCs w:val="24"/>
              </w:rPr>
              <w:t>извещателей</w:t>
            </w:r>
            <w:proofErr w:type="spellEnd"/>
          </w:p>
        </w:tc>
        <w:tc>
          <w:tcPr>
            <w:tcW w:w="4454" w:type="dxa"/>
            <w:gridSpan w:val="3"/>
            <w:tcBorders>
              <w:top w:val="single" w:sz="4" w:space="0" w:color="000000"/>
              <w:left w:val="single" w:sz="4" w:space="0" w:color="000000"/>
              <w:bottom w:val="single" w:sz="4" w:space="0" w:color="000000"/>
              <w:right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 xml:space="preserve">Результаты контроля состояния </w:t>
            </w:r>
            <w:proofErr w:type="gramStart"/>
            <w:r w:rsidRPr="002113AD">
              <w:rPr>
                <w:rFonts w:cs="Arial"/>
                <w:sz w:val="24"/>
                <w:szCs w:val="24"/>
              </w:rPr>
              <w:t>предоставленных</w:t>
            </w:r>
            <w:proofErr w:type="gramEnd"/>
            <w:r w:rsidRPr="002113AD">
              <w:rPr>
                <w:rFonts w:cs="Arial"/>
                <w:sz w:val="24"/>
                <w:szCs w:val="24"/>
              </w:rPr>
              <w:t xml:space="preserve"> </w:t>
            </w:r>
            <w:proofErr w:type="spellStart"/>
            <w:r w:rsidRPr="002113AD">
              <w:rPr>
                <w:rFonts w:cs="Arial"/>
                <w:sz w:val="24"/>
                <w:szCs w:val="24"/>
              </w:rPr>
              <w:t>извещателей</w:t>
            </w:r>
            <w:proofErr w:type="spellEnd"/>
          </w:p>
        </w:tc>
      </w:tr>
      <w:tr w:rsidR="002113AD" w:rsidRPr="002113AD" w:rsidTr="006476F5">
        <w:trPr>
          <w:jc w:val="center"/>
        </w:trPr>
        <w:tc>
          <w:tcPr>
            <w:tcW w:w="782" w:type="dxa"/>
            <w:vMerge/>
            <w:tcBorders>
              <w:bottom w:val="single" w:sz="4" w:space="0" w:color="000000"/>
            </w:tcBorders>
            <w:vAlign w:val="center"/>
          </w:tcPr>
          <w:p w:rsidR="002113AD" w:rsidRPr="002113AD" w:rsidRDefault="002113AD" w:rsidP="002113AD">
            <w:pPr>
              <w:widowControl w:val="0"/>
              <w:suppressAutoHyphens/>
              <w:ind w:firstLine="13"/>
              <w:jc w:val="center"/>
              <w:rPr>
                <w:rFonts w:eastAsia="Arial Unicode MS" w:cs="Arial"/>
                <w:sz w:val="24"/>
                <w:szCs w:val="24"/>
              </w:rPr>
            </w:pPr>
          </w:p>
        </w:tc>
        <w:tc>
          <w:tcPr>
            <w:tcW w:w="1254"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818"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352"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999" w:type="dxa"/>
            <w:vMerge/>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p>
        </w:tc>
        <w:tc>
          <w:tcPr>
            <w:tcW w:w="1670"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Реквизиты решения</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об отказе</w:t>
            </w:r>
          </w:p>
        </w:tc>
        <w:tc>
          <w:tcPr>
            <w:tcW w:w="1743"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Реквизиты акта приема - передачи</w:t>
            </w:r>
          </w:p>
        </w:tc>
        <w:tc>
          <w:tcPr>
            <w:tcW w:w="835"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Дата</w:t>
            </w:r>
          </w:p>
        </w:tc>
        <w:tc>
          <w:tcPr>
            <w:tcW w:w="1255"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Наличие</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(да / нет)</w:t>
            </w:r>
          </w:p>
        </w:tc>
        <w:tc>
          <w:tcPr>
            <w:tcW w:w="2364"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Работоспособность</w:t>
            </w:r>
          </w:p>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(да / нет)</w:t>
            </w:r>
          </w:p>
        </w:tc>
      </w:tr>
      <w:tr w:rsidR="002113AD" w:rsidRPr="002113AD" w:rsidTr="006476F5">
        <w:trPr>
          <w:jc w:val="center"/>
        </w:trPr>
        <w:tc>
          <w:tcPr>
            <w:tcW w:w="782" w:type="dxa"/>
            <w:tcBorders>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1</w:t>
            </w:r>
          </w:p>
        </w:tc>
        <w:tc>
          <w:tcPr>
            <w:tcW w:w="1254"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2</w:t>
            </w:r>
          </w:p>
        </w:tc>
        <w:tc>
          <w:tcPr>
            <w:tcW w:w="1818"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3</w:t>
            </w:r>
          </w:p>
        </w:tc>
        <w:tc>
          <w:tcPr>
            <w:tcW w:w="1352"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4</w:t>
            </w:r>
          </w:p>
        </w:tc>
        <w:tc>
          <w:tcPr>
            <w:tcW w:w="1999"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5</w:t>
            </w:r>
          </w:p>
        </w:tc>
        <w:tc>
          <w:tcPr>
            <w:tcW w:w="1670"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6</w:t>
            </w:r>
          </w:p>
        </w:tc>
        <w:tc>
          <w:tcPr>
            <w:tcW w:w="1743" w:type="dxa"/>
            <w:tcBorders>
              <w:left w:val="single" w:sz="4" w:space="0" w:color="000000"/>
              <w:bottom w:val="single" w:sz="4" w:space="0" w:color="000000"/>
            </w:tcBorders>
            <w:vAlign w:val="center"/>
          </w:tcPr>
          <w:p w:rsidR="002113AD" w:rsidRPr="002113AD" w:rsidRDefault="002113AD" w:rsidP="002113AD">
            <w:pPr>
              <w:widowControl w:val="0"/>
              <w:suppressAutoHyphens/>
              <w:ind w:firstLine="13"/>
              <w:jc w:val="center"/>
              <w:rPr>
                <w:rFonts w:cs="Arial"/>
                <w:sz w:val="24"/>
                <w:szCs w:val="24"/>
              </w:rPr>
            </w:pPr>
            <w:r w:rsidRPr="002113AD">
              <w:rPr>
                <w:rFonts w:eastAsia="Arial Unicode MS" w:cs="Arial"/>
                <w:sz w:val="24"/>
                <w:szCs w:val="24"/>
              </w:rPr>
              <w:t>7</w:t>
            </w:r>
          </w:p>
        </w:tc>
        <w:tc>
          <w:tcPr>
            <w:tcW w:w="835"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8</w:t>
            </w:r>
          </w:p>
        </w:tc>
        <w:tc>
          <w:tcPr>
            <w:tcW w:w="1255"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9</w:t>
            </w:r>
          </w:p>
        </w:tc>
        <w:tc>
          <w:tcPr>
            <w:tcW w:w="2364" w:type="dxa"/>
            <w:tcBorders>
              <w:left w:val="single" w:sz="4" w:space="0" w:color="000000"/>
              <w:bottom w:val="single" w:sz="4" w:space="0" w:color="000000"/>
            </w:tcBorders>
          </w:tcPr>
          <w:p w:rsidR="002113AD" w:rsidRPr="002113AD" w:rsidRDefault="002113AD" w:rsidP="002113AD">
            <w:pPr>
              <w:widowControl w:val="0"/>
              <w:suppressAutoHyphens/>
              <w:ind w:firstLine="13"/>
              <w:jc w:val="center"/>
              <w:rPr>
                <w:rFonts w:cs="Arial"/>
                <w:sz w:val="24"/>
                <w:szCs w:val="24"/>
              </w:rPr>
            </w:pPr>
            <w:r w:rsidRPr="002113AD">
              <w:rPr>
                <w:rFonts w:cs="Arial"/>
                <w:sz w:val="24"/>
                <w:szCs w:val="24"/>
              </w:rPr>
              <w:t>10</w:t>
            </w:r>
          </w:p>
        </w:tc>
      </w:tr>
    </w:tbl>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firstLine="720"/>
        <w:jc w:val="both"/>
        <w:rPr>
          <w:rFonts w:cs="Arial"/>
          <w:szCs w:val="28"/>
        </w:rPr>
      </w:pPr>
    </w:p>
    <w:p w:rsidR="002113AD" w:rsidRPr="002113AD" w:rsidRDefault="002113AD" w:rsidP="002113AD">
      <w:pPr>
        <w:widowControl w:val="0"/>
        <w:suppressAutoHyphens/>
        <w:ind w:hanging="9"/>
        <w:jc w:val="center"/>
        <w:rPr>
          <w:rFonts w:ascii="Times New Roman CYR" w:hAnsi="Times New Roman CYR" w:cs="Times New Roman CYR"/>
          <w:szCs w:val="28"/>
          <w:lang w:eastAsia="zh-CN"/>
        </w:rPr>
        <w:sectPr w:rsidR="002113AD" w:rsidRPr="002113AD">
          <w:headerReference w:type="default" r:id="rId21"/>
          <w:footerReference w:type="default" r:id="rId22"/>
          <w:headerReference w:type="first" r:id="rId23"/>
          <w:footerReference w:type="first" r:id="rId24"/>
          <w:footnotePr>
            <w:numFmt w:val="chicago"/>
          </w:footnotePr>
          <w:pgSz w:w="16838" w:h="11906" w:orient="landscape"/>
          <w:pgMar w:top="1985" w:right="1134" w:bottom="719" w:left="1418" w:header="709" w:footer="0" w:gutter="0"/>
          <w:cols w:space="720"/>
          <w:formProt w:val="0"/>
          <w:docGrid w:linePitch="100"/>
        </w:sectPr>
      </w:pPr>
      <w:r w:rsidRPr="002113AD">
        <w:rPr>
          <w:rFonts w:eastAsia="Times New Roman CYR"/>
          <w:szCs w:val="28"/>
          <w:lang w:eastAsia="zh-CN"/>
        </w:rPr>
        <w:t>____________</w:t>
      </w:r>
    </w:p>
    <w:p w:rsidR="002113AD" w:rsidRPr="002113AD" w:rsidRDefault="002113AD" w:rsidP="002113AD">
      <w:pPr>
        <w:widowControl w:val="0"/>
        <w:suppressAutoHyphens/>
        <w:ind w:left="3119" w:right="849"/>
        <w:jc w:val="center"/>
        <w:rPr>
          <w:rFonts w:cs="Arial"/>
          <w:sz w:val="24"/>
          <w:szCs w:val="24"/>
        </w:rPr>
      </w:pPr>
      <w:r w:rsidRPr="002113AD">
        <w:rPr>
          <w:rFonts w:cs="Arial"/>
          <w:sz w:val="24"/>
          <w:szCs w:val="24"/>
        </w:rPr>
        <w:t>ПРИЛОЖЕНИЕ № 5</w:t>
      </w:r>
    </w:p>
    <w:p w:rsidR="002113AD" w:rsidRPr="002113AD" w:rsidRDefault="002113AD" w:rsidP="002113AD">
      <w:pPr>
        <w:widowControl w:val="0"/>
        <w:suppressAutoHyphens/>
        <w:ind w:left="3119" w:right="849"/>
        <w:jc w:val="center"/>
        <w:rPr>
          <w:color w:val="000000"/>
          <w:sz w:val="24"/>
          <w:szCs w:val="24"/>
        </w:rPr>
      </w:pPr>
      <w:r w:rsidRPr="002113AD">
        <w:rPr>
          <w:color w:val="000000"/>
          <w:sz w:val="24"/>
          <w:szCs w:val="24"/>
        </w:rPr>
        <w:t>к  Порядку</w:t>
      </w:r>
    </w:p>
    <w:p w:rsidR="002113AD" w:rsidRDefault="002113AD" w:rsidP="002113AD">
      <w:pPr>
        <w:widowControl w:val="0"/>
        <w:suppressAutoHyphens/>
        <w:ind w:left="3119" w:right="849"/>
        <w:jc w:val="center"/>
        <w:rPr>
          <w:bCs/>
          <w:color w:val="000000"/>
          <w:sz w:val="24"/>
          <w:szCs w:val="24"/>
        </w:rPr>
      </w:pPr>
      <w:r w:rsidRPr="002113AD">
        <w:rPr>
          <w:bCs/>
          <w:color w:val="000000"/>
          <w:sz w:val="24"/>
          <w:szCs w:val="24"/>
        </w:rPr>
        <w:t xml:space="preserve">реализации мероприятий по предоставлению </w:t>
      </w:r>
    </w:p>
    <w:p w:rsidR="002113AD" w:rsidRDefault="002113AD" w:rsidP="002113AD">
      <w:pPr>
        <w:widowControl w:val="0"/>
        <w:suppressAutoHyphens/>
        <w:ind w:left="3119" w:right="849"/>
        <w:jc w:val="center"/>
        <w:rPr>
          <w:bCs/>
          <w:color w:val="000000"/>
          <w:sz w:val="24"/>
          <w:szCs w:val="24"/>
        </w:rPr>
      </w:pPr>
      <w:r w:rsidRPr="002113AD">
        <w:rPr>
          <w:bCs/>
          <w:color w:val="000000"/>
          <w:sz w:val="24"/>
          <w:szCs w:val="24"/>
        </w:rPr>
        <w:t xml:space="preserve">автономных дымовых пожарных </w:t>
      </w:r>
      <w:proofErr w:type="spellStart"/>
      <w:r w:rsidRPr="002113AD">
        <w:rPr>
          <w:bCs/>
          <w:color w:val="000000"/>
          <w:sz w:val="24"/>
          <w:szCs w:val="24"/>
        </w:rPr>
        <w:t>извещателей</w:t>
      </w:r>
      <w:proofErr w:type="spellEnd"/>
      <w:r w:rsidRPr="002113AD">
        <w:rPr>
          <w:bCs/>
          <w:color w:val="000000"/>
          <w:sz w:val="24"/>
          <w:szCs w:val="24"/>
        </w:rPr>
        <w:t xml:space="preserve"> </w:t>
      </w:r>
    </w:p>
    <w:p w:rsidR="002113AD" w:rsidRDefault="002113AD" w:rsidP="002113AD">
      <w:pPr>
        <w:widowControl w:val="0"/>
        <w:suppressAutoHyphens/>
        <w:ind w:left="3402" w:right="849"/>
        <w:jc w:val="center"/>
        <w:rPr>
          <w:bCs/>
          <w:color w:val="000000"/>
          <w:sz w:val="24"/>
          <w:szCs w:val="24"/>
        </w:rPr>
      </w:pPr>
      <w:r w:rsidRPr="002113AD">
        <w:rPr>
          <w:bCs/>
          <w:color w:val="000000"/>
          <w:sz w:val="24"/>
          <w:szCs w:val="24"/>
        </w:rPr>
        <w:t>отдельным категориям граждан,</w:t>
      </w:r>
      <w:r>
        <w:rPr>
          <w:bCs/>
          <w:color w:val="000000"/>
          <w:sz w:val="24"/>
          <w:szCs w:val="24"/>
        </w:rPr>
        <w:t xml:space="preserve"> </w:t>
      </w:r>
    </w:p>
    <w:p w:rsidR="002113AD" w:rsidRPr="002113AD" w:rsidRDefault="00544376" w:rsidP="002113AD">
      <w:pPr>
        <w:widowControl w:val="0"/>
        <w:suppressAutoHyphens/>
        <w:ind w:left="3119" w:right="849"/>
        <w:jc w:val="center"/>
        <w:rPr>
          <w:bCs/>
          <w:color w:val="000000"/>
          <w:sz w:val="24"/>
          <w:szCs w:val="24"/>
        </w:rPr>
      </w:pPr>
      <w:proofErr w:type="gramStart"/>
      <w:r>
        <w:rPr>
          <w:bCs/>
          <w:color w:val="000000"/>
          <w:sz w:val="24"/>
          <w:szCs w:val="24"/>
        </w:rPr>
        <w:t>проживающим</w:t>
      </w:r>
      <w:proofErr w:type="gramEnd"/>
      <w:r w:rsidR="002113AD" w:rsidRPr="002113AD">
        <w:rPr>
          <w:bCs/>
          <w:color w:val="000000"/>
          <w:sz w:val="24"/>
          <w:szCs w:val="24"/>
        </w:rPr>
        <w:t xml:space="preserve"> на территории</w:t>
      </w:r>
    </w:p>
    <w:p w:rsidR="002113AD" w:rsidRPr="002113AD" w:rsidRDefault="002113AD" w:rsidP="002113AD">
      <w:pPr>
        <w:widowControl w:val="0"/>
        <w:suppressAutoHyphens/>
        <w:ind w:left="3119" w:right="849"/>
        <w:jc w:val="center"/>
        <w:rPr>
          <w:bCs/>
          <w:color w:val="000000"/>
          <w:sz w:val="24"/>
          <w:szCs w:val="24"/>
        </w:rPr>
      </w:pPr>
      <w:proofErr w:type="spellStart"/>
      <w:r w:rsidRPr="002113AD">
        <w:rPr>
          <w:bCs/>
          <w:color w:val="000000"/>
          <w:sz w:val="24"/>
          <w:szCs w:val="24"/>
        </w:rPr>
        <w:t>Звениговского</w:t>
      </w:r>
      <w:proofErr w:type="spellEnd"/>
      <w:r w:rsidRPr="002113AD">
        <w:rPr>
          <w:bCs/>
          <w:color w:val="000000"/>
          <w:sz w:val="24"/>
          <w:szCs w:val="24"/>
        </w:rPr>
        <w:t xml:space="preserve"> муниципального района</w:t>
      </w:r>
    </w:p>
    <w:p w:rsidR="002113AD" w:rsidRPr="002113AD" w:rsidRDefault="002113AD" w:rsidP="002113AD">
      <w:pPr>
        <w:widowControl w:val="0"/>
        <w:suppressAutoHyphens/>
        <w:ind w:left="3119" w:right="849"/>
        <w:jc w:val="center"/>
        <w:rPr>
          <w:color w:val="000000"/>
          <w:sz w:val="24"/>
          <w:szCs w:val="24"/>
        </w:rPr>
      </w:pPr>
      <w:r w:rsidRPr="002113AD">
        <w:rPr>
          <w:bCs/>
          <w:color w:val="000000"/>
          <w:sz w:val="24"/>
          <w:szCs w:val="24"/>
        </w:rPr>
        <w:t>Республики Марий Эл</w:t>
      </w:r>
    </w:p>
    <w:p w:rsidR="002113AD" w:rsidRPr="002113AD" w:rsidRDefault="002113AD" w:rsidP="002113AD">
      <w:pPr>
        <w:widowControl w:val="0"/>
        <w:suppressAutoHyphens/>
        <w:ind w:left="4139"/>
        <w:jc w:val="center"/>
        <w:rPr>
          <w:rFonts w:ascii="Arial" w:hAnsi="Arial" w:cs="Arial"/>
          <w:szCs w:val="28"/>
        </w:rPr>
      </w:pPr>
    </w:p>
    <w:p w:rsidR="002113AD" w:rsidRPr="002113AD" w:rsidRDefault="002113AD" w:rsidP="002113AD">
      <w:pPr>
        <w:widowControl w:val="0"/>
        <w:suppressAutoHyphens/>
        <w:jc w:val="right"/>
        <w:rPr>
          <w:rFonts w:cs="Arial"/>
          <w:sz w:val="24"/>
          <w:szCs w:val="24"/>
        </w:rPr>
      </w:pPr>
      <w:r w:rsidRPr="002113AD">
        <w:rPr>
          <w:rFonts w:cs="Arial"/>
          <w:szCs w:val="28"/>
        </w:rPr>
        <w:t>Форма</w:t>
      </w:r>
    </w:p>
    <w:p w:rsidR="002113AD" w:rsidRPr="002113AD" w:rsidRDefault="002113AD" w:rsidP="002113AD">
      <w:pPr>
        <w:widowControl w:val="0"/>
        <w:suppressAutoHyphens/>
        <w:spacing w:line="360" w:lineRule="exact"/>
        <w:ind w:right="113"/>
        <w:jc w:val="center"/>
        <w:rPr>
          <w:rFonts w:cs="Arial"/>
          <w:szCs w:val="28"/>
        </w:rPr>
      </w:pPr>
    </w:p>
    <w:p w:rsidR="002113AD" w:rsidRPr="002113AD" w:rsidRDefault="002113AD" w:rsidP="002113AD">
      <w:pPr>
        <w:widowControl w:val="0"/>
        <w:suppressAutoHyphens/>
        <w:spacing w:line="360" w:lineRule="auto"/>
        <w:ind w:right="113"/>
        <w:jc w:val="center"/>
        <w:rPr>
          <w:rFonts w:ascii="Arial" w:hAnsi="Arial" w:cs="Arial"/>
          <w:szCs w:val="28"/>
        </w:rPr>
      </w:pPr>
      <w:r w:rsidRPr="002113AD">
        <w:rPr>
          <w:b/>
          <w:bCs/>
          <w:szCs w:val="28"/>
        </w:rPr>
        <w:t>А К Т</w:t>
      </w:r>
    </w:p>
    <w:p w:rsidR="002113AD" w:rsidRPr="002113AD" w:rsidRDefault="002113AD" w:rsidP="002113AD">
      <w:pPr>
        <w:widowControl w:val="0"/>
        <w:suppressAutoHyphens/>
        <w:ind w:right="113"/>
        <w:jc w:val="center"/>
        <w:rPr>
          <w:rFonts w:ascii="Arial" w:hAnsi="Arial" w:cs="Arial"/>
          <w:b/>
          <w:bCs/>
          <w:sz w:val="24"/>
          <w:szCs w:val="24"/>
        </w:rPr>
      </w:pPr>
      <w:r w:rsidRPr="002113AD">
        <w:rPr>
          <w:b/>
          <w:bCs/>
          <w:szCs w:val="28"/>
        </w:rPr>
        <w:t xml:space="preserve">приема-передачи автономных дымовых пожарных </w:t>
      </w:r>
      <w:proofErr w:type="spellStart"/>
      <w:r w:rsidRPr="002113AD">
        <w:rPr>
          <w:b/>
          <w:bCs/>
          <w:szCs w:val="28"/>
        </w:rPr>
        <w:t>извещателей</w:t>
      </w:r>
      <w:proofErr w:type="spellEnd"/>
    </w:p>
    <w:p w:rsidR="002113AD" w:rsidRPr="002113AD" w:rsidRDefault="002113AD" w:rsidP="002113AD">
      <w:pPr>
        <w:widowControl w:val="0"/>
        <w:suppressAutoHyphens/>
        <w:ind w:right="113"/>
        <w:jc w:val="center"/>
        <w:rPr>
          <w:szCs w:val="28"/>
        </w:rPr>
      </w:pPr>
    </w:p>
    <w:p w:rsidR="002113AD" w:rsidRPr="002113AD" w:rsidRDefault="002113AD" w:rsidP="002113AD">
      <w:pPr>
        <w:widowControl w:val="0"/>
        <w:suppressAutoHyphens/>
        <w:ind w:firstLine="720"/>
        <w:jc w:val="right"/>
        <w:rPr>
          <w:rFonts w:ascii="Times New Roman CYR" w:hAnsi="Times New Roman CYR" w:cs="Times New Roman CYR"/>
          <w:szCs w:val="28"/>
          <w:lang w:eastAsia="zh-CN"/>
        </w:rPr>
      </w:pPr>
      <w:r w:rsidRPr="002113AD">
        <w:rPr>
          <w:szCs w:val="28"/>
          <w:lang w:eastAsia="zh-CN"/>
        </w:rPr>
        <w:t>«___» ____________ 20__ г.</w:t>
      </w:r>
    </w:p>
    <w:p w:rsidR="002113AD" w:rsidRPr="002113AD" w:rsidRDefault="002113AD" w:rsidP="002113AD">
      <w:pPr>
        <w:widowControl w:val="0"/>
        <w:suppressAutoHyphens/>
        <w:ind w:firstLine="720"/>
        <w:jc w:val="right"/>
        <w:rPr>
          <w:sz w:val="24"/>
          <w:szCs w:val="24"/>
          <w:lang w:eastAsia="zh-CN"/>
        </w:rPr>
      </w:pPr>
    </w:p>
    <w:p w:rsidR="002113AD" w:rsidRPr="002113AD" w:rsidRDefault="002113AD" w:rsidP="002113AD">
      <w:pPr>
        <w:widowControl w:val="0"/>
        <w:suppressAutoHyphens/>
        <w:ind w:firstLine="690"/>
        <w:jc w:val="both"/>
        <w:rPr>
          <w:rFonts w:ascii="Arial" w:hAnsi="Arial" w:cs="Arial"/>
          <w:szCs w:val="28"/>
        </w:rPr>
      </w:pPr>
      <w:r w:rsidRPr="002113AD">
        <w:rPr>
          <w:szCs w:val="28"/>
        </w:rPr>
        <w:t>Администрация ___________________________________________</w:t>
      </w:r>
    </w:p>
    <w:p w:rsidR="002113AD" w:rsidRPr="002113AD" w:rsidRDefault="002113AD" w:rsidP="002113AD">
      <w:pPr>
        <w:widowControl w:val="0"/>
        <w:suppressAutoHyphens/>
        <w:jc w:val="both"/>
        <w:rPr>
          <w:rFonts w:ascii="Arial" w:hAnsi="Arial" w:cs="Arial"/>
          <w:sz w:val="16"/>
          <w:szCs w:val="16"/>
        </w:rPr>
      </w:pPr>
      <w:r w:rsidRPr="002113AD">
        <w:rPr>
          <w:sz w:val="16"/>
          <w:szCs w:val="16"/>
        </w:rPr>
        <w:t xml:space="preserve">                                                                    (наименование администрации муниципального образования в Республике Марий Эл)</w:t>
      </w:r>
    </w:p>
    <w:p w:rsidR="002113AD" w:rsidRPr="002113AD" w:rsidRDefault="002113AD" w:rsidP="002113AD">
      <w:pPr>
        <w:widowControl w:val="0"/>
        <w:suppressAutoHyphens/>
        <w:jc w:val="both"/>
        <w:rPr>
          <w:rFonts w:ascii="Arial" w:hAnsi="Arial" w:cs="Arial"/>
          <w:szCs w:val="28"/>
        </w:rPr>
      </w:pPr>
      <w:r w:rsidRPr="002113AD">
        <w:rPr>
          <w:szCs w:val="28"/>
        </w:rPr>
        <w:t>в лице представителя ___________________________________________,</w:t>
      </w:r>
    </w:p>
    <w:p w:rsidR="002113AD" w:rsidRPr="002113AD" w:rsidRDefault="002113AD" w:rsidP="002113AD">
      <w:pPr>
        <w:widowControl w:val="0"/>
        <w:suppressAutoHyphens/>
        <w:rPr>
          <w:rFonts w:ascii="Times New Roman CYR" w:hAnsi="Times New Roman CYR" w:cs="Times New Roman CYR"/>
          <w:sz w:val="24"/>
          <w:szCs w:val="24"/>
          <w:lang w:eastAsia="zh-CN"/>
        </w:rPr>
      </w:pPr>
      <w:r w:rsidRPr="002113AD">
        <w:rPr>
          <w:sz w:val="16"/>
          <w:szCs w:val="16"/>
          <w:lang w:eastAsia="zh-CN"/>
        </w:rPr>
        <w:t xml:space="preserve">                                                                                                             </w:t>
      </w:r>
      <w:proofErr w:type="gramStart"/>
      <w:r w:rsidRPr="002113AD">
        <w:rPr>
          <w:sz w:val="16"/>
          <w:szCs w:val="16"/>
          <w:lang w:eastAsia="zh-CN"/>
        </w:rPr>
        <w:t xml:space="preserve">(должность, наименование органа, </w:t>
      </w:r>
      <w:proofErr w:type="gramEnd"/>
    </w:p>
    <w:p w:rsidR="002113AD" w:rsidRPr="002113AD" w:rsidRDefault="002113AD" w:rsidP="002113AD">
      <w:pPr>
        <w:widowControl w:val="0"/>
        <w:suppressAutoHyphens/>
        <w:rPr>
          <w:rFonts w:cs="Arial"/>
          <w:sz w:val="24"/>
          <w:szCs w:val="24"/>
        </w:rPr>
      </w:pPr>
      <w:r w:rsidRPr="002113AD">
        <w:rPr>
          <w:sz w:val="24"/>
          <w:szCs w:val="24"/>
        </w:rPr>
        <w:t>_________________________________________________________________________</w:t>
      </w:r>
    </w:p>
    <w:p w:rsidR="002113AD" w:rsidRPr="002113AD" w:rsidRDefault="002113AD" w:rsidP="002113AD">
      <w:pPr>
        <w:widowControl w:val="0"/>
        <w:suppressAutoHyphens/>
        <w:jc w:val="center"/>
        <w:rPr>
          <w:rFonts w:ascii="Times New Roman CYR" w:hAnsi="Times New Roman CYR" w:cs="Times New Roman CYR"/>
          <w:sz w:val="24"/>
          <w:szCs w:val="24"/>
          <w:lang w:eastAsia="zh-CN"/>
        </w:rPr>
      </w:pPr>
      <w:r w:rsidRPr="002113AD">
        <w:rPr>
          <w:sz w:val="16"/>
          <w:szCs w:val="16"/>
          <w:lang w:eastAsia="zh-CN"/>
        </w:rPr>
        <w:t>фамилия, имя, отчество (при наличии) должностного лица)</w:t>
      </w:r>
    </w:p>
    <w:p w:rsidR="002113AD" w:rsidRPr="002113AD" w:rsidRDefault="002113AD" w:rsidP="002113AD">
      <w:pPr>
        <w:widowControl w:val="0"/>
        <w:suppressAutoHyphens/>
        <w:jc w:val="both"/>
        <w:rPr>
          <w:rFonts w:ascii="Arial" w:hAnsi="Arial" w:cs="Arial"/>
          <w:szCs w:val="28"/>
        </w:rPr>
      </w:pPr>
      <w:r w:rsidRPr="002113AD">
        <w:rPr>
          <w:szCs w:val="28"/>
        </w:rPr>
        <w:t>передала, а многодетная семья в лице гр-на (</w:t>
      </w:r>
      <w:proofErr w:type="spellStart"/>
      <w:r w:rsidRPr="002113AD">
        <w:rPr>
          <w:szCs w:val="28"/>
        </w:rPr>
        <w:t>ки</w:t>
      </w:r>
      <w:proofErr w:type="spellEnd"/>
      <w:r w:rsidRPr="002113AD">
        <w:rPr>
          <w:szCs w:val="28"/>
        </w:rPr>
        <w:t>) _____________________</w:t>
      </w:r>
    </w:p>
    <w:p w:rsidR="002113AD" w:rsidRPr="002113AD" w:rsidRDefault="002113AD" w:rsidP="002113AD">
      <w:pPr>
        <w:widowControl w:val="0"/>
        <w:suppressAutoHyphens/>
        <w:jc w:val="both"/>
        <w:rPr>
          <w:rFonts w:ascii="Arial" w:hAnsi="Arial" w:cs="Arial"/>
          <w:sz w:val="24"/>
          <w:szCs w:val="24"/>
        </w:rPr>
      </w:pPr>
      <w:r w:rsidRPr="002113AD">
        <w:rPr>
          <w:szCs w:val="28"/>
        </w:rPr>
        <w:t>______________________________________________________________</w:t>
      </w:r>
    </w:p>
    <w:p w:rsidR="002113AD" w:rsidRPr="002113AD" w:rsidRDefault="002113AD" w:rsidP="002113AD">
      <w:pPr>
        <w:widowControl w:val="0"/>
        <w:suppressAutoHyphens/>
        <w:rPr>
          <w:rFonts w:ascii="Arial" w:hAnsi="Arial" w:cs="Arial"/>
          <w:sz w:val="24"/>
          <w:szCs w:val="24"/>
        </w:rPr>
      </w:pPr>
      <w:r w:rsidRPr="002113AD">
        <w:rPr>
          <w:i/>
          <w:sz w:val="16"/>
          <w:szCs w:val="16"/>
        </w:rPr>
        <w:t xml:space="preserve">                                                                               </w:t>
      </w:r>
      <w:r w:rsidRPr="002113AD">
        <w:rPr>
          <w:sz w:val="16"/>
          <w:szCs w:val="16"/>
        </w:rPr>
        <w:t>(фамилия, имя, отчество (при наличии))</w:t>
      </w:r>
    </w:p>
    <w:p w:rsidR="002113AD" w:rsidRPr="002113AD" w:rsidRDefault="002113AD" w:rsidP="002113AD">
      <w:pPr>
        <w:widowControl w:val="0"/>
        <w:shd w:val="clear" w:color="auto" w:fill="FFFFFF"/>
        <w:suppressAutoHyphens/>
        <w:spacing w:line="315" w:lineRule="atLeast"/>
        <w:rPr>
          <w:rFonts w:ascii="Arial" w:hAnsi="Arial" w:cs="Arial"/>
          <w:sz w:val="24"/>
          <w:szCs w:val="24"/>
        </w:rPr>
      </w:pPr>
      <w:r w:rsidRPr="002113AD">
        <w:rPr>
          <w:spacing w:val="2"/>
          <w:szCs w:val="28"/>
        </w:rPr>
        <w:t>паспорт: серия _____№ ________ выдан ___________________________</w:t>
      </w:r>
    </w:p>
    <w:p w:rsidR="002113AD" w:rsidRPr="002113AD" w:rsidRDefault="002113AD" w:rsidP="002113AD">
      <w:pPr>
        <w:widowControl w:val="0"/>
        <w:suppressAutoHyphens/>
        <w:jc w:val="both"/>
        <w:rPr>
          <w:rFonts w:ascii="Arial" w:hAnsi="Arial" w:cs="Arial"/>
          <w:szCs w:val="28"/>
        </w:rPr>
      </w:pPr>
      <w:r w:rsidRPr="002113AD">
        <w:rPr>
          <w:szCs w:val="28"/>
        </w:rPr>
        <w:t>иной документ, удостоверяющий личность_________________________</w:t>
      </w:r>
    </w:p>
    <w:p w:rsidR="002113AD" w:rsidRPr="002113AD" w:rsidRDefault="002113AD" w:rsidP="002113AD">
      <w:pPr>
        <w:widowControl w:val="0"/>
        <w:suppressAutoHyphens/>
        <w:jc w:val="both"/>
        <w:rPr>
          <w:rFonts w:ascii="Arial" w:hAnsi="Arial" w:cs="Arial"/>
          <w:szCs w:val="28"/>
        </w:rPr>
      </w:pPr>
      <w:r w:rsidRPr="002113AD">
        <w:rPr>
          <w:szCs w:val="28"/>
        </w:rPr>
        <w:t xml:space="preserve">приняла автономные дымовые пожарные </w:t>
      </w:r>
      <w:proofErr w:type="spellStart"/>
      <w:r w:rsidRPr="002113AD">
        <w:rPr>
          <w:szCs w:val="28"/>
        </w:rPr>
        <w:t>извещатели</w:t>
      </w:r>
      <w:proofErr w:type="spellEnd"/>
      <w:r w:rsidRPr="002113AD">
        <w:rPr>
          <w:szCs w:val="28"/>
        </w:rPr>
        <w:t xml:space="preserve"> ________________,</w:t>
      </w:r>
    </w:p>
    <w:p w:rsidR="002113AD" w:rsidRPr="002113AD" w:rsidRDefault="002113AD" w:rsidP="002113AD">
      <w:pPr>
        <w:widowControl w:val="0"/>
        <w:suppressAutoHyphens/>
        <w:jc w:val="both"/>
        <w:rPr>
          <w:rFonts w:cs="Arial"/>
          <w:sz w:val="24"/>
          <w:szCs w:val="24"/>
        </w:rPr>
      </w:pPr>
      <w:r w:rsidRPr="002113AD">
        <w:rPr>
          <w:i/>
          <w:iCs/>
          <w:sz w:val="16"/>
          <w:szCs w:val="16"/>
        </w:rPr>
        <w:t xml:space="preserve">                                                                                                                                                                          </w:t>
      </w:r>
      <w:r w:rsidRPr="002113AD">
        <w:rPr>
          <w:sz w:val="16"/>
          <w:szCs w:val="16"/>
        </w:rPr>
        <w:t>(марка, серийный номер)</w:t>
      </w:r>
    </w:p>
    <w:p w:rsidR="002113AD" w:rsidRPr="002113AD" w:rsidRDefault="002113AD" w:rsidP="002113AD">
      <w:pPr>
        <w:widowControl w:val="0"/>
        <w:suppressAutoHyphens/>
        <w:jc w:val="both"/>
        <w:rPr>
          <w:rFonts w:ascii="Arial" w:hAnsi="Arial" w:cs="Arial"/>
          <w:szCs w:val="28"/>
        </w:rPr>
      </w:pPr>
      <w:r w:rsidRPr="002113AD">
        <w:rPr>
          <w:rFonts w:eastAsia="Calibri" w:cs="Arial"/>
          <w:szCs w:val="28"/>
        </w:rPr>
        <w:t xml:space="preserve">укомплектованные элементами питания, </w:t>
      </w:r>
      <w:r w:rsidRPr="002113AD">
        <w:rPr>
          <w:szCs w:val="28"/>
        </w:rPr>
        <w:t>в количестве _______ штук.</w:t>
      </w:r>
      <w:r w:rsidRPr="002113AD">
        <w:rPr>
          <w:szCs w:val="28"/>
        </w:rPr>
        <w:br/>
        <w:t>Срок службы (эксплуатации), указанный в технической документации ________________.</w:t>
      </w:r>
    </w:p>
    <w:p w:rsidR="002113AD" w:rsidRPr="002113AD" w:rsidRDefault="002113AD" w:rsidP="002113AD">
      <w:pPr>
        <w:widowControl w:val="0"/>
        <w:suppressAutoHyphens/>
        <w:ind w:firstLine="709"/>
        <w:jc w:val="both"/>
        <w:rPr>
          <w:rFonts w:cs="Arial"/>
          <w:szCs w:val="28"/>
        </w:rPr>
      </w:pPr>
    </w:p>
    <w:p w:rsidR="002113AD" w:rsidRPr="002113AD" w:rsidRDefault="002113AD" w:rsidP="002113AD">
      <w:pPr>
        <w:widowControl w:val="0"/>
        <w:suppressAutoHyphens/>
        <w:ind w:firstLine="709"/>
        <w:jc w:val="both"/>
        <w:rPr>
          <w:rFonts w:ascii="Arial" w:hAnsi="Arial" w:cs="Arial"/>
          <w:szCs w:val="28"/>
        </w:rPr>
      </w:pPr>
      <w:r w:rsidRPr="002113AD">
        <w:rPr>
          <w:szCs w:val="28"/>
        </w:rPr>
        <w:t xml:space="preserve">Автономные дымовые пожарные </w:t>
      </w:r>
      <w:proofErr w:type="spellStart"/>
      <w:r w:rsidRPr="002113AD">
        <w:rPr>
          <w:szCs w:val="28"/>
        </w:rPr>
        <w:t>извещатели</w:t>
      </w:r>
      <w:proofErr w:type="spellEnd"/>
      <w:r w:rsidRPr="002113AD">
        <w:rPr>
          <w:szCs w:val="28"/>
        </w:rPr>
        <w:t xml:space="preserve"> установлены</w:t>
      </w:r>
      <w:r w:rsidRPr="002113AD">
        <w:rPr>
          <w:szCs w:val="28"/>
        </w:rPr>
        <w:br/>
        <w:t>по месту жительства многодетной семьи по адресу: __________________</w:t>
      </w:r>
    </w:p>
    <w:p w:rsidR="002113AD" w:rsidRPr="002113AD" w:rsidRDefault="002113AD" w:rsidP="002113AD">
      <w:pPr>
        <w:widowControl w:val="0"/>
        <w:suppressAutoHyphens/>
        <w:jc w:val="both"/>
        <w:rPr>
          <w:rFonts w:ascii="Arial" w:hAnsi="Arial" w:cs="Arial"/>
          <w:szCs w:val="28"/>
        </w:rPr>
      </w:pPr>
      <w:r w:rsidRPr="002113AD">
        <w:rPr>
          <w:i/>
          <w:szCs w:val="28"/>
        </w:rPr>
        <w:t xml:space="preserve">________________________________, </w:t>
      </w:r>
      <w:r w:rsidRPr="002113AD">
        <w:rPr>
          <w:szCs w:val="28"/>
        </w:rPr>
        <w:t>находятся в исправном состоянии.</w:t>
      </w:r>
    </w:p>
    <w:p w:rsidR="002113AD" w:rsidRPr="002113AD" w:rsidRDefault="002113AD" w:rsidP="002113AD">
      <w:pPr>
        <w:widowControl w:val="0"/>
        <w:suppressAutoHyphens/>
        <w:ind w:firstLine="725"/>
        <w:jc w:val="both"/>
        <w:rPr>
          <w:rFonts w:ascii="Arial" w:hAnsi="Arial" w:cs="Arial"/>
          <w:szCs w:val="28"/>
        </w:rPr>
      </w:pPr>
      <w:r w:rsidRPr="002113AD">
        <w:rPr>
          <w:rFonts w:eastAsia="Calibri"/>
          <w:szCs w:val="28"/>
        </w:rPr>
        <w:t>Гр-н (ка) ____________________________________ ознакомле</w:t>
      </w:r>
      <w:proofErr w:type="gramStart"/>
      <w:r w:rsidRPr="002113AD">
        <w:rPr>
          <w:rFonts w:eastAsia="Calibri"/>
          <w:szCs w:val="28"/>
        </w:rPr>
        <w:t>н(</w:t>
      </w:r>
      <w:proofErr w:type="gramEnd"/>
      <w:r w:rsidRPr="002113AD">
        <w:rPr>
          <w:rFonts w:eastAsia="Calibri"/>
          <w:szCs w:val="28"/>
        </w:rPr>
        <w:t>а)</w:t>
      </w:r>
      <w:r w:rsidRPr="002113AD">
        <w:rPr>
          <w:rFonts w:eastAsia="Calibri"/>
          <w:szCs w:val="28"/>
        </w:rPr>
        <w:br/>
      </w:r>
      <w:r w:rsidRPr="002113AD">
        <w:rPr>
          <w:i/>
          <w:sz w:val="16"/>
          <w:szCs w:val="16"/>
        </w:rPr>
        <w:t xml:space="preserve">                                                                        </w:t>
      </w:r>
      <w:r w:rsidRPr="002113AD">
        <w:rPr>
          <w:sz w:val="16"/>
          <w:szCs w:val="16"/>
        </w:rPr>
        <w:t>(фамилия, имя, отчество (при наличии))</w:t>
      </w:r>
    </w:p>
    <w:p w:rsidR="002113AD" w:rsidRPr="002113AD" w:rsidRDefault="002113AD" w:rsidP="002113AD">
      <w:pPr>
        <w:widowControl w:val="0"/>
        <w:suppressAutoHyphens/>
        <w:jc w:val="both"/>
        <w:rPr>
          <w:rFonts w:ascii="Arial" w:hAnsi="Arial" w:cs="Arial"/>
          <w:szCs w:val="28"/>
        </w:rPr>
      </w:pPr>
      <w:r w:rsidRPr="002113AD">
        <w:rPr>
          <w:rFonts w:eastAsia="Calibri"/>
          <w:szCs w:val="28"/>
        </w:rPr>
        <w:t xml:space="preserve">с техническими характеристиками и </w:t>
      </w:r>
      <w:r w:rsidRPr="002113AD">
        <w:rPr>
          <w:color w:val="000000"/>
          <w:szCs w:val="28"/>
        </w:rPr>
        <w:t xml:space="preserve">правилами эксплуатации автономных дымовых пожарных </w:t>
      </w:r>
      <w:proofErr w:type="spellStart"/>
      <w:r w:rsidRPr="002113AD">
        <w:rPr>
          <w:color w:val="000000"/>
          <w:szCs w:val="28"/>
        </w:rPr>
        <w:t>извещателей</w:t>
      </w:r>
      <w:proofErr w:type="spellEnd"/>
      <w:r w:rsidRPr="002113AD">
        <w:rPr>
          <w:color w:val="000000"/>
          <w:szCs w:val="28"/>
        </w:rPr>
        <w:t>.</w:t>
      </w:r>
    </w:p>
    <w:p w:rsidR="002113AD" w:rsidRPr="002113AD" w:rsidRDefault="002113AD" w:rsidP="002113AD">
      <w:pPr>
        <w:widowControl w:val="0"/>
        <w:suppressAutoHyphens/>
        <w:ind w:firstLine="725"/>
        <w:jc w:val="both"/>
        <w:rPr>
          <w:rFonts w:cs="Arial"/>
          <w:szCs w:val="28"/>
        </w:rPr>
      </w:pPr>
    </w:p>
    <w:p w:rsidR="002113AD" w:rsidRPr="002113AD" w:rsidRDefault="002113AD" w:rsidP="002113AD">
      <w:pPr>
        <w:widowControl w:val="0"/>
        <w:shd w:val="clear" w:color="auto" w:fill="FFFFFF"/>
        <w:suppressAutoHyphens/>
        <w:ind w:firstLine="720"/>
        <w:jc w:val="both"/>
        <w:rPr>
          <w:rFonts w:ascii="Arial" w:hAnsi="Arial" w:cs="Arial"/>
          <w:szCs w:val="28"/>
        </w:rPr>
      </w:pPr>
      <w:r w:rsidRPr="002113AD">
        <w:rPr>
          <w:spacing w:val="2"/>
          <w:szCs w:val="28"/>
        </w:rPr>
        <w:t xml:space="preserve">Автономные дымовые пожарные </w:t>
      </w:r>
      <w:proofErr w:type="spellStart"/>
      <w:r w:rsidRPr="002113AD">
        <w:rPr>
          <w:spacing w:val="2"/>
          <w:szCs w:val="28"/>
        </w:rPr>
        <w:t>извещатели</w:t>
      </w:r>
      <w:proofErr w:type="spellEnd"/>
      <w:r w:rsidRPr="002113AD">
        <w:rPr>
          <w:spacing w:val="2"/>
          <w:szCs w:val="28"/>
        </w:rPr>
        <w:t xml:space="preserve"> передаются</w:t>
      </w:r>
      <w:r w:rsidRPr="002113AD">
        <w:rPr>
          <w:spacing w:val="2"/>
          <w:szCs w:val="28"/>
        </w:rPr>
        <w:br/>
        <w:t xml:space="preserve">в безвозмездное бессрочное пользование многодетной семьи, члены которой обязуются самостоятельно осуществлять их своевременное обслуживание (замену элементов питания) и содержание в исправном состоянии. Разъяснена необходимость проведения замены автономных дымовых пожарных </w:t>
      </w:r>
      <w:proofErr w:type="spellStart"/>
      <w:r w:rsidRPr="002113AD">
        <w:rPr>
          <w:spacing w:val="2"/>
          <w:szCs w:val="28"/>
        </w:rPr>
        <w:t>извещателей</w:t>
      </w:r>
      <w:proofErr w:type="spellEnd"/>
      <w:r w:rsidRPr="002113AD">
        <w:rPr>
          <w:spacing w:val="2"/>
          <w:szCs w:val="28"/>
        </w:rPr>
        <w:t xml:space="preserve"> в случае выхода их из строя или</w:t>
      </w:r>
      <w:r w:rsidRPr="002113AD">
        <w:rPr>
          <w:spacing w:val="2"/>
          <w:szCs w:val="28"/>
        </w:rPr>
        <w:br/>
        <w:t>в связи с окончанием срока службы (эксплуатации).</w:t>
      </w:r>
    </w:p>
    <w:p w:rsidR="002113AD" w:rsidRPr="002113AD" w:rsidRDefault="002113AD" w:rsidP="002113AD">
      <w:pPr>
        <w:widowControl w:val="0"/>
        <w:shd w:val="clear" w:color="auto" w:fill="FFFFFF"/>
        <w:suppressAutoHyphens/>
        <w:ind w:firstLine="720"/>
        <w:jc w:val="both"/>
        <w:rPr>
          <w:rFonts w:ascii="Arial" w:hAnsi="Arial" w:cs="Arial"/>
          <w:szCs w:val="28"/>
        </w:rPr>
      </w:pPr>
      <w:r w:rsidRPr="002113AD">
        <w:rPr>
          <w:szCs w:val="28"/>
        </w:rPr>
        <w:t>Настоящий Акт составлен в 2 (двух) экземплярах, один из которых хранится в администрации ______________________________________,</w:t>
      </w:r>
    </w:p>
    <w:p w:rsidR="002113AD" w:rsidRPr="002113AD" w:rsidRDefault="002113AD" w:rsidP="002113AD">
      <w:pPr>
        <w:widowControl w:val="0"/>
        <w:suppressAutoHyphens/>
        <w:jc w:val="both"/>
        <w:rPr>
          <w:rFonts w:ascii="Arial" w:hAnsi="Arial" w:cs="Arial"/>
          <w:sz w:val="16"/>
          <w:szCs w:val="16"/>
        </w:rPr>
      </w:pPr>
      <w:r w:rsidRPr="002113AD">
        <w:rPr>
          <w:sz w:val="16"/>
          <w:szCs w:val="16"/>
        </w:rPr>
        <w:t xml:space="preserve">                                                                                                     </w:t>
      </w:r>
      <w:proofErr w:type="gramStart"/>
      <w:r w:rsidRPr="002113AD">
        <w:rPr>
          <w:sz w:val="16"/>
          <w:szCs w:val="16"/>
        </w:rPr>
        <w:t>(наименование администрации муниципального образования</w:t>
      </w:r>
      <w:proofErr w:type="gramEnd"/>
    </w:p>
    <w:p w:rsidR="002113AD" w:rsidRPr="002113AD" w:rsidRDefault="002113AD" w:rsidP="002113AD">
      <w:pPr>
        <w:widowControl w:val="0"/>
        <w:shd w:val="clear" w:color="auto" w:fill="FFFFFF"/>
        <w:suppressAutoHyphens/>
        <w:jc w:val="center"/>
        <w:rPr>
          <w:rFonts w:cs="Arial"/>
          <w:szCs w:val="28"/>
        </w:rPr>
      </w:pPr>
      <w:r w:rsidRPr="002113AD">
        <w:rPr>
          <w:rFonts w:cs="Arial"/>
          <w:szCs w:val="28"/>
        </w:rPr>
        <w:t>______________________________________________________________</w:t>
      </w:r>
      <w:r w:rsidRPr="002113AD">
        <w:rPr>
          <w:sz w:val="16"/>
          <w:szCs w:val="16"/>
        </w:rPr>
        <w:t xml:space="preserve">                   в Республике Марий Эл)</w:t>
      </w:r>
    </w:p>
    <w:p w:rsidR="002113AD" w:rsidRPr="002113AD" w:rsidRDefault="002113AD" w:rsidP="002113AD">
      <w:pPr>
        <w:widowControl w:val="0"/>
        <w:shd w:val="clear" w:color="auto" w:fill="FFFFFF"/>
        <w:suppressAutoHyphens/>
        <w:jc w:val="both"/>
        <w:rPr>
          <w:rFonts w:ascii="Arial" w:hAnsi="Arial" w:cs="Arial"/>
          <w:szCs w:val="28"/>
        </w:rPr>
      </w:pPr>
      <w:r w:rsidRPr="002113AD">
        <w:rPr>
          <w:szCs w:val="28"/>
        </w:rPr>
        <w:t>второй - у гр-на (</w:t>
      </w:r>
      <w:proofErr w:type="spellStart"/>
      <w:r w:rsidRPr="002113AD">
        <w:rPr>
          <w:szCs w:val="28"/>
        </w:rPr>
        <w:t>ки</w:t>
      </w:r>
      <w:proofErr w:type="spellEnd"/>
      <w:r w:rsidRPr="002113AD">
        <w:rPr>
          <w:szCs w:val="28"/>
        </w:rPr>
        <w:t>) ____________________________________________.</w:t>
      </w:r>
    </w:p>
    <w:p w:rsidR="002113AD" w:rsidRPr="002113AD" w:rsidRDefault="002113AD" w:rsidP="002113AD">
      <w:pPr>
        <w:widowControl w:val="0"/>
        <w:shd w:val="clear" w:color="auto" w:fill="FFFFFF"/>
        <w:suppressAutoHyphens/>
        <w:ind w:firstLine="16"/>
        <w:jc w:val="both"/>
        <w:rPr>
          <w:rFonts w:cs="Arial"/>
          <w:sz w:val="24"/>
          <w:szCs w:val="24"/>
        </w:rPr>
      </w:pPr>
      <w:r w:rsidRPr="002113AD">
        <w:rPr>
          <w:i/>
          <w:sz w:val="16"/>
          <w:szCs w:val="16"/>
        </w:rPr>
        <w:t xml:space="preserve">                                                                                                           </w:t>
      </w:r>
      <w:r w:rsidRPr="002113AD">
        <w:rPr>
          <w:sz w:val="16"/>
          <w:szCs w:val="16"/>
        </w:rPr>
        <w:t>(фамилия, имя, отчество (при наличии))</w:t>
      </w:r>
    </w:p>
    <w:p w:rsidR="002113AD" w:rsidRPr="002113AD" w:rsidRDefault="002113AD" w:rsidP="002113AD">
      <w:pPr>
        <w:widowControl w:val="0"/>
        <w:suppressAutoHyphens/>
        <w:ind w:firstLine="8"/>
        <w:jc w:val="both"/>
        <w:rPr>
          <w:sz w:val="26"/>
          <w:szCs w:val="26"/>
        </w:rPr>
      </w:pPr>
    </w:p>
    <w:p w:rsidR="002113AD" w:rsidRPr="002113AD" w:rsidRDefault="002113AD" w:rsidP="002113AD">
      <w:pPr>
        <w:widowControl w:val="0"/>
        <w:suppressAutoHyphens/>
        <w:ind w:firstLine="8"/>
        <w:jc w:val="both"/>
        <w:rPr>
          <w:sz w:val="26"/>
          <w:szCs w:val="26"/>
        </w:rPr>
      </w:pPr>
    </w:p>
    <w:p w:rsidR="002113AD" w:rsidRPr="002113AD" w:rsidRDefault="002113AD" w:rsidP="002113AD">
      <w:pPr>
        <w:widowControl w:val="0"/>
        <w:suppressAutoHyphens/>
        <w:ind w:firstLine="8"/>
        <w:jc w:val="both"/>
        <w:rPr>
          <w:sz w:val="26"/>
          <w:szCs w:val="26"/>
        </w:rPr>
      </w:pPr>
    </w:p>
    <w:tbl>
      <w:tblPr>
        <w:tblW w:w="5000" w:type="pct"/>
        <w:tblLayout w:type="fixed"/>
        <w:tblCellMar>
          <w:left w:w="0" w:type="dxa"/>
          <w:right w:w="0" w:type="dxa"/>
        </w:tblCellMar>
        <w:tblLook w:val="04A0" w:firstRow="1" w:lastRow="0" w:firstColumn="1" w:lastColumn="0" w:noHBand="0" w:noVBand="1"/>
      </w:tblPr>
      <w:tblGrid>
        <w:gridCol w:w="4960"/>
        <w:gridCol w:w="4961"/>
      </w:tblGrid>
      <w:tr w:rsidR="002113AD" w:rsidRPr="002113AD" w:rsidTr="006476F5">
        <w:tc>
          <w:tcPr>
            <w:tcW w:w="4393" w:type="dxa"/>
          </w:tcPr>
          <w:p w:rsidR="002113AD" w:rsidRPr="002113AD" w:rsidRDefault="002113AD" w:rsidP="002113AD">
            <w:pPr>
              <w:widowControl w:val="0"/>
              <w:suppressAutoHyphens/>
              <w:jc w:val="both"/>
              <w:rPr>
                <w:rFonts w:ascii="Arial" w:hAnsi="Arial" w:cs="Arial"/>
                <w:szCs w:val="28"/>
              </w:rPr>
            </w:pPr>
            <w:r w:rsidRPr="002113AD">
              <w:rPr>
                <w:szCs w:val="28"/>
              </w:rPr>
              <w:t>Представитель администрации</w:t>
            </w:r>
          </w:p>
          <w:p w:rsidR="002113AD" w:rsidRPr="002113AD" w:rsidRDefault="002113AD" w:rsidP="002113AD">
            <w:pPr>
              <w:widowControl w:val="0"/>
              <w:suppressAutoHyphens/>
              <w:jc w:val="both"/>
              <w:rPr>
                <w:rFonts w:ascii="Arial" w:hAnsi="Arial" w:cs="Arial"/>
                <w:szCs w:val="28"/>
              </w:rPr>
            </w:pPr>
            <w:r w:rsidRPr="002113AD">
              <w:rPr>
                <w:szCs w:val="28"/>
              </w:rPr>
              <w:t>_____________________________:</w:t>
            </w:r>
          </w:p>
          <w:p w:rsidR="002113AD" w:rsidRPr="002113AD" w:rsidRDefault="002113AD" w:rsidP="002113AD">
            <w:pPr>
              <w:widowControl w:val="0"/>
              <w:suppressAutoHyphens/>
              <w:rPr>
                <w:rFonts w:ascii="Arial" w:hAnsi="Arial" w:cs="Arial"/>
                <w:szCs w:val="28"/>
              </w:rPr>
            </w:pPr>
            <w:r w:rsidRPr="002113AD">
              <w:rPr>
                <w:szCs w:val="28"/>
              </w:rPr>
              <w:t>________ / ____________________</w:t>
            </w:r>
          </w:p>
          <w:p w:rsidR="002113AD" w:rsidRPr="002113AD" w:rsidRDefault="002113AD" w:rsidP="002113AD">
            <w:pPr>
              <w:widowControl w:val="0"/>
              <w:tabs>
                <w:tab w:val="left" w:pos="0"/>
              </w:tabs>
              <w:suppressAutoHyphens/>
              <w:rPr>
                <w:rFonts w:ascii="Arial" w:hAnsi="Arial" w:cs="Arial"/>
                <w:szCs w:val="28"/>
              </w:rPr>
            </w:pPr>
            <w:r w:rsidRPr="002113AD">
              <w:rPr>
                <w:sz w:val="16"/>
                <w:szCs w:val="16"/>
              </w:rPr>
              <w:t xml:space="preserve">    (подпись)             (фамилия,  имя, отчество (при наличии))</w:t>
            </w:r>
          </w:p>
        </w:tc>
        <w:tc>
          <w:tcPr>
            <w:tcW w:w="4393" w:type="dxa"/>
          </w:tcPr>
          <w:p w:rsidR="002113AD" w:rsidRPr="002113AD" w:rsidRDefault="002113AD" w:rsidP="002113AD">
            <w:pPr>
              <w:widowControl w:val="0"/>
              <w:suppressAutoHyphens/>
              <w:ind w:left="113"/>
              <w:jc w:val="both"/>
              <w:rPr>
                <w:rFonts w:ascii="Arial" w:hAnsi="Arial" w:cs="Arial"/>
                <w:szCs w:val="28"/>
              </w:rPr>
            </w:pPr>
            <w:r w:rsidRPr="002113AD">
              <w:rPr>
                <w:szCs w:val="28"/>
              </w:rPr>
              <w:t>Заявитель:</w:t>
            </w:r>
          </w:p>
          <w:p w:rsidR="002113AD" w:rsidRPr="002113AD" w:rsidRDefault="002113AD" w:rsidP="002113AD">
            <w:pPr>
              <w:widowControl w:val="0"/>
              <w:suppressAutoHyphens/>
              <w:ind w:left="113"/>
              <w:jc w:val="both"/>
              <w:rPr>
                <w:szCs w:val="28"/>
              </w:rPr>
            </w:pPr>
          </w:p>
          <w:p w:rsidR="002113AD" w:rsidRPr="002113AD" w:rsidRDefault="002113AD" w:rsidP="002113AD">
            <w:pPr>
              <w:widowControl w:val="0"/>
              <w:suppressAutoHyphens/>
              <w:ind w:left="113"/>
              <w:rPr>
                <w:rFonts w:ascii="Arial" w:hAnsi="Arial" w:cs="Arial"/>
                <w:szCs w:val="28"/>
              </w:rPr>
            </w:pPr>
            <w:r w:rsidRPr="002113AD">
              <w:rPr>
                <w:szCs w:val="28"/>
              </w:rPr>
              <w:t>________ / ____________________</w:t>
            </w:r>
          </w:p>
          <w:p w:rsidR="002113AD" w:rsidRPr="002113AD" w:rsidRDefault="002113AD" w:rsidP="002113AD">
            <w:pPr>
              <w:widowControl w:val="0"/>
              <w:tabs>
                <w:tab w:val="left" w:pos="0"/>
              </w:tabs>
              <w:suppressAutoHyphens/>
              <w:ind w:left="113"/>
              <w:rPr>
                <w:rFonts w:ascii="Arial" w:hAnsi="Arial" w:cs="Arial"/>
                <w:szCs w:val="28"/>
              </w:rPr>
            </w:pPr>
            <w:r w:rsidRPr="002113AD">
              <w:rPr>
                <w:sz w:val="16"/>
                <w:szCs w:val="16"/>
              </w:rPr>
              <w:t xml:space="preserve">    (подпись)             (фамилия,  имя, отчество (при наличии))</w:t>
            </w:r>
          </w:p>
        </w:tc>
      </w:tr>
    </w:tbl>
    <w:p w:rsidR="002113AD" w:rsidRPr="002113AD" w:rsidRDefault="002113AD" w:rsidP="002113AD">
      <w:pPr>
        <w:widowControl w:val="0"/>
        <w:shd w:val="clear" w:color="auto" w:fill="FFFFFF"/>
        <w:suppressAutoHyphens/>
        <w:ind w:firstLine="9"/>
        <w:jc w:val="center"/>
        <w:rPr>
          <w:rFonts w:cs="Arial"/>
          <w:szCs w:val="28"/>
        </w:rPr>
      </w:pPr>
    </w:p>
    <w:p w:rsidR="002113AD" w:rsidRPr="002113AD" w:rsidRDefault="002113AD" w:rsidP="002113AD">
      <w:pPr>
        <w:widowControl w:val="0"/>
        <w:shd w:val="clear" w:color="auto" w:fill="FFFFFF"/>
        <w:suppressAutoHyphens/>
        <w:ind w:firstLine="9"/>
        <w:jc w:val="center"/>
        <w:rPr>
          <w:rFonts w:cs="Arial"/>
          <w:szCs w:val="28"/>
        </w:rPr>
      </w:pPr>
    </w:p>
    <w:p w:rsidR="00947F64" w:rsidRDefault="00947F64" w:rsidP="001A4B97">
      <w:pPr>
        <w:suppressAutoHyphens/>
        <w:ind w:left="4536"/>
        <w:jc w:val="right"/>
        <w:rPr>
          <w:sz w:val="24"/>
          <w:szCs w:val="24"/>
          <w:lang w:eastAsia="ar-SA"/>
        </w:rPr>
      </w:pPr>
    </w:p>
    <w:sectPr w:rsidR="00947F64" w:rsidSect="00247D02">
      <w:pgSz w:w="11906" w:h="16838"/>
      <w:pgMar w:top="-1276"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10" w:rsidRDefault="008D5A10" w:rsidP="00124306">
      <w:r>
        <w:separator/>
      </w:r>
    </w:p>
  </w:endnote>
  <w:endnote w:type="continuationSeparator" w:id="0">
    <w:p w:rsidR="008D5A10" w:rsidRDefault="008D5A10"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10" w:rsidRDefault="008D5A10" w:rsidP="00124306">
      <w:r>
        <w:separator/>
      </w:r>
    </w:p>
  </w:footnote>
  <w:footnote w:type="continuationSeparator" w:id="0">
    <w:p w:rsidR="008D5A10" w:rsidRDefault="008D5A10"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47" w:rsidRDefault="008C1A47">
    <w:pPr>
      <w:pStyle w:val="a3"/>
      <w:jc w:val="center"/>
    </w:pPr>
  </w:p>
  <w:p w:rsidR="002113AD" w:rsidRDefault="002113AD">
    <w:pPr>
      <w:jc w:val="right"/>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jc w:val="right"/>
      <w:rPr>
        <w:szCs w:val="28"/>
      </w:rPr>
    </w:pPr>
    <w:r>
      <w:rPr>
        <w:szCs w:val="28"/>
      </w:rPr>
      <w:fldChar w:fldCharType="begin"/>
    </w:r>
    <w:r>
      <w:rPr>
        <w:szCs w:val="28"/>
      </w:rPr>
      <w:instrText xml:space="preserve"> PAGE </w:instrText>
    </w:r>
    <w:r>
      <w:rPr>
        <w:szCs w:val="28"/>
      </w:rPr>
      <w:fldChar w:fldCharType="separate"/>
    </w:r>
    <w:r w:rsidR="00D60148">
      <w:rPr>
        <w:noProof/>
        <w:szCs w:val="28"/>
      </w:rPr>
      <w:t>4</w:t>
    </w:r>
    <w:r>
      <w:rPr>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jc w:val="right"/>
      <w:rPr>
        <w:szCs w:val="28"/>
      </w:rPr>
    </w:pPr>
    <w:r>
      <w:rPr>
        <w:szCs w:val="28"/>
      </w:rPr>
      <w:fldChar w:fldCharType="begin"/>
    </w:r>
    <w:r>
      <w:rPr>
        <w:szCs w:val="28"/>
      </w:rPr>
      <w:instrText xml:space="preserve"> PAGE </w:instrText>
    </w:r>
    <w:r>
      <w:rPr>
        <w:szCs w:val="28"/>
      </w:rPr>
      <w:fldChar w:fldCharType="separate"/>
    </w:r>
    <w:r w:rsidR="00D60148">
      <w:rPr>
        <w:noProof/>
        <w:szCs w:val="28"/>
      </w:rPr>
      <w:t>2</w:t>
    </w:r>
    <w:r>
      <w:rPr>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jc w:val="right"/>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AD" w:rsidRDefault="00211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4"/>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00000006"/>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5">
    <w:nsid w:val="00000009"/>
    <w:multiLevelType w:val="multilevel"/>
    <w:tmpl w:val="00000008"/>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6">
    <w:nsid w:val="0000000B"/>
    <w:multiLevelType w:val="multilevel"/>
    <w:tmpl w:val="0000000A"/>
    <w:lvl w:ilvl="0">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abstractNum>
  <w:abstractNum w:abstractNumId="7">
    <w:nsid w:val="0000000D"/>
    <w:multiLevelType w:val="multilevel"/>
    <w:tmpl w:val="0000000C"/>
    <w:lvl w:ilvl="0">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abstractNum>
  <w:abstractNum w:abstractNumId="8">
    <w:nsid w:val="0000000F"/>
    <w:multiLevelType w:val="multilevel"/>
    <w:tmpl w:val="0000000E"/>
    <w:lvl w:ilvl="0">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abstractNum>
  <w:abstractNum w:abstractNumId="9">
    <w:nsid w:val="0000001B"/>
    <w:multiLevelType w:val="multilevel"/>
    <w:tmpl w:val="0000001A"/>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10">
    <w:nsid w:val="0000001D"/>
    <w:multiLevelType w:val="multilevel"/>
    <w:tmpl w:val="0000001C"/>
    <w:lvl w:ilvl="0">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abstractNum>
  <w:abstractNum w:abstractNumId="11">
    <w:nsid w:val="0000001F"/>
    <w:multiLevelType w:val="multilevel"/>
    <w:tmpl w:val="0000001E"/>
    <w:lvl w:ilvl="0">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abstractNum>
  <w:abstractNum w:abstractNumId="12">
    <w:nsid w:val="00000021"/>
    <w:multiLevelType w:val="multilevel"/>
    <w:tmpl w:val="00000020"/>
    <w:lvl w:ilvl="0">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abstractNum>
  <w:abstractNum w:abstractNumId="13">
    <w:nsid w:val="00000029"/>
    <w:multiLevelType w:val="multilevel"/>
    <w:tmpl w:val="00000028"/>
    <w:lvl w:ilvl="0">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abstractNum>
  <w:abstractNum w:abstractNumId="14">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04EA2474"/>
    <w:multiLevelType w:val="hybridMultilevel"/>
    <w:tmpl w:val="92067BF8"/>
    <w:lvl w:ilvl="0" w:tplc="D51C2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21F63CD"/>
    <w:multiLevelType w:val="hybridMultilevel"/>
    <w:tmpl w:val="50E830A4"/>
    <w:lvl w:ilvl="0" w:tplc="687265F2">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3FE317C"/>
    <w:multiLevelType w:val="hybridMultilevel"/>
    <w:tmpl w:val="16FC1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C43998"/>
    <w:multiLevelType w:val="multilevel"/>
    <w:tmpl w:val="1E70F82E"/>
    <w:lvl w:ilvl="0">
      <w:start w:val="2"/>
      <w:numFmt w:val="decimal"/>
      <w:lvlText w:val="%1."/>
      <w:lvlJc w:val="left"/>
      <w:pPr>
        <w:ind w:left="600" w:hanging="600"/>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19EB73FF"/>
    <w:multiLevelType w:val="singleLevel"/>
    <w:tmpl w:val="8DF69384"/>
    <w:lvl w:ilvl="0">
      <w:start w:val="1"/>
      <w:numFmt w:val="decimal"/>
      <w:lvlText w:val="4.%1."/>
      <w:legacy w:legacy="1" w:legacySpace="0" w:legacyIndent="489"/>
      <w:lvlJc w:val="left"/>
      <w:rPr>
        <w:rFonts w:ascii="Times New Roman" w:hAnsi="Times New Roman" w:cs="Times New Roman" w:hint="default"/>
      </w:rPr>
    </w:lvl>
  </w:abstractNum>
  <w:abstractNum w:abstractNumId="22">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7519F8"/>
    <w:multiLevelType w:val="singleLevel"/>
    <w:tmpl w:val="CD107830"/>
    <w:lvl w:ilvl="0">
      <w:start w:val="1"/>
      <w:numFmt w:val="decimal"/>
      <w:lvlText w:val="%1."/>
      <w:legacy w:legacy="1" w:legacySpace="0" w:legacyIndent="278"/>
      <w:lvlJc w:val="left"/>
      <w:rPr>
        <w:rFonts w:ascii="Times New Roman" w:hAnsi="Times New Roman" w:cs="Times New Roman" w:hint="default"/>
      </w:rPr>
    </w:lvl>
  </w:abstractNum>
  <w:abstractNum w:abstractNumId="24">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8E3924"/>
    <w:multiLevelType w:val="singleLevel"/>
    <w:tmpl w:val="2C6A2C3A"/>
    <w:lvl w:ilvl="0">
      <w:start w:val="1"/>
      <w:numFmt w:val="decimal"/>
      <w:lvlText w:val="%1."/>
      <w:legacy w:legacy="1" w:legacySpace="0" w:legacyIndent="279"/>
      <w:lvlJc w:val="left"/>
      <w:rPr>
        <w:rFonts w:ascii="Times New Roman" w:eastAsia="Times New Roman" w:hAnsi="Times New Roman" w:cs="Times New Roman"/>
      </w:rPr>
    </w:lvl>
  </w:abstractNum>
  <w:abstractNum w:abstractNumId="26">
    <w:nsid w:val="407B732E"/>
    <w:multiLevelType w:val="hybridMultilevel"/>
    <w:tmpl w:val="4C782740"/>
    <w:lvl w:ilvl="0" w:tplc="75C20AF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5777BB"/>
    <w:multiLevelType w:val="singleLevel"/>
    <w:tmpl w:val="77C2EEDE"/>
    <w:lvl w:ilvl="0">
      <w:start w:val="12"/>
      <w:numFmt w:val="decimal"/>
      <w:lvlText w:val="%1."/>
      <w:legacy w:legacy="1" w:legacySpace="0" w:legacyIndent="403"/>
      <w:lvlJc w:val="left"/>
      <w:rPr>
        <w:rFonts w:ascii="Times New Roman" w:hAnsi="Times New Roman" w:cs="Times New Roman" w:hint="default"/>
      </w:rPr>
    </w:lvl>
  </w:abstractNum>
  <w:abstractNum w:abstractNumId="2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5C913FC"/>
    <w:multiLevelType w:val="singleLevel"/>
    <w:tmpl w:val="6C4E8898"/>
    <w:lvl w:ilvl="0">
      <w:start w:val="23"/>
      <w:numFmt w:val="decimal"/>
      <w:lvlText w:val="%1."/>
      <w:legacy w:legacy="1" w:legacySpace="0" w:legacyIndent="422"/>
      <w:lvlJc w:val="left"/>
      <w:rPr>
        <w:rFonts w:ascii="Times New Roman" w:hAnsi="Times New Roman" w:cs="Times New Roman" w:hint="default"/>
      </w:rPr>
    </w:lvl>
  </w:abstractNum>
  <w:abstractNum w:abstractNumId="31">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74043"/>
    <w:multiLevelType w:val="multilevel"/>
    <w:tmpl w:val="8E861B8C"/>
    <w:lvl w:ilvl="0">
      <w:start w:val="2"/>
      <w:numFmt w:val="decimal"/>
      <w:lvlText w:val="%1."/>
      <w:lvlJc w:val="left"/>
      <w:pPr>
        <w:ind w:left="675" w:hanging="675"/>
      </w:pPr>
      <w:rPr>
        <w:rFonts w:hint="default"/>
        <w:b w:val="0"/>
        <w:color w:val="000000"/>
      </w:rPr>
    </w:lvl>
    <w:lvl w:ilvl="1">
      <w:start w:val="2"/>
      <w:numFmt w:val="decimal"/>
      <w:lvlText w:val="%1.%2."/>
      <w:lvlJc w:val="left"/>
      <w:pPr>
        <w:ind w:left="980" w:hanging="720"/>
      </w:pPr>
      <w:rPr>
        <w:rFonts w:hint="default"/>
        <w:b w:val="0"/>
        <w:color w:val="000000"/>
      </w:rPr>
    </w:lvl>
    <w:lvl w:ilvl="2">
      <w:start w:val="9"/>
      <w:numFmt w:val="decimal"/>
      <w:lvlText w:val="%1.%2.%3."/>
      <w:lvlJc w:val="left"/>
      <w:pPr>
        <w:ind w:left="1240" w:hanging="720"/>
      </w:pPr>
      <w:rPr>
        <w:rFonts w:hint="default"/>
        <w:b w:val="0"/>
        <w:color w:val="000000"/>
      </w:rPr>
    </w:lvl>
    <w:lvl w:ilvl="3">
      <w:start w:val="1"/>
      <w:numFmt w:val="decimal"/>
      <w:lvlText w:val="%1.%2.%3.%4."/>
      <w:lvlJc w:val="left"/>
      <w:pPr>
        <w:ind w:left="1860" w:hanging="1080"/>
      </w:pPr>
      <w:rPr>
        <w:rFonts w:hint="default"/>
        <w:b w:val="0"/>
        <w:color w:val="000000"/>
      </w:rPr>
    </w:lvl>
    <w:lvl w:ilvl="4">
      <w:start w:val="1"/>
      <w:numFmt w:val="decimal"/>
      <w:lvlText w:val="%1.%2.%3.%4.%5."/>
      <w:lvlJc w:val="left"/>
      <w:pPr>
        <w:ind w:left="2120" w:hanging="1080"/>
      </w:pPr>
      <w:rPr>
        <w:rFonts w:hint="default"/>
        <w:b w:val="0"/>
        <w:color w:val="000000"/>
      </w:rPr>
    </w:lvl>
    <w:lvl w:ilvl="5">
      <w:start w:val="1"/>
      <w:numFmt w:val="decimal"/>
      <w:lvlText w:val="%1.%2.%3.%4.%5.%6."/>
      <w:lvlJc w:val="left"/>
      <w:pPr>
        <w:ind w:left="2740" w:hanging="1440"/>
      </w:pPr>
      <w:rPr>
        <w:rFonts w:hint="default"/>
        <w:b w:val="0"/>
        <w:color w:val="000000"/>
      </w:rPr>
    </w:lvl>
    <w:lvl w:ilvl="6">
      <w:start w:val="1"/>
      <w:numFmt w:val="decimal"/>
      <w:lvlText w:val="%1.%2.%3.%4.%5.%6.%7."/>
      <w:lvlJc w:val="left"/>
      <w:pPr>
        <w:ind w:left="3360" w:hanging="1800"/>
      </w:pPr>
      <w:rPr>
        <w:rFonts w:hint="default"/>
        <w:b w:val="0"/>
        <w:color w:val="000000"/>
      </w:rPr>
    </w:lvl>
    <w:lvl w:ilvl="7">
      <w:start w:val="1"/>
      <w:numFmt w:val="decimal"/>
      <w:lvlText w:val="%1.%2.%3.%4.%5.%6.%7.%8."/>
      <w:lvlJc w:val="left"/>
      <w:pPr>
        <w:ind w:left="3620" w:hanging="1800"/>
      </w:pPr>
      <w:rPr>
        <w:rFonts w:hint="default"/>
        <w:b w:val="0"/>
        <w:color w:val="000000"/>
      </w:rPr>
    </w:lvl>
    <w:lvl w:ilvl="8">
      <w:start w:val="1"/>
      <w:numFmt w:val="decimal"/>
      <w:lvlText w:val="%1.%2.%3.%4.%5.%6.%7.%8.%9."/>
      <w:lvlJc w:val="left"/>
      <w:pPr>
        <w:ind w:left="4240" w:hanging="2160"/>
      </w:pPr>
      <w:rPr>
        <w:rFonts w:hint="default"/>
        <w:b w:val="0"/>
        <w:color w:val="000000"/>
      </w:rPr>
    </w:lvl>
  </w:abstractNum>
  <w:abstractNum w:abstractNumId="33">
    <w:nsid w:val="6A4363C7"/>
    <w:multiLevelType w:val="singleLevel"/>
    <w:tmpl w:val="9C4C98F6"/>
    <w:lvl w:ilvl="0">
      <w:start w:val="15"/>
      <w:numFmt w:val="decimal"/>
      <w:lvlText w:val="%1."/>
      <w:legacy w:legacy="1" w:legacySpace="0" w:legacyIndent="399"/>
      <w:lvlJc w:val="left"/>
      <w:rPr>
        <w:rFonts w:ascii="Times New Roman" w:hAnsi="Times New Roman" w:cs="Times New Roman" w:hint="default"/>
      </w:rPr>
    </w:lvl>
  </w:abstractNum>
  <w:abstractNum w:abstractNumId="3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C8A1223"/>
    <w:multiLevelType w:val="multilevel"/>
    <w:tmpl w:val="4C6E9F56"/>
    <w:lvl w:ilvl="0">
      <w:start w:val="1"/>
      <w:numFmt w:val="decimal"/>
      <w:lvlText w:val="%1."/>
      <w:lvlJc w:val="left"/>
      <w:pPr>
        <w:ind w:left="1069" w:hanging="360"/>
      </w:pPr>
      <w:rPr>
        <w:rFonts w:hint="default"/>
      </w:rPr>
    </w:lvl>
    <w:lvl w:ilvl="1">
      <w:start w:val="1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CFA45D2"/>
    <w:multiLevelType w:val="hybridMultilevel"/>
    <w:tmpl w:val="658E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D02C8"/>
    <w:multiLevelType w:val="singleLevel"/>
    <w:tmpl w:val="E4A0820A"/>
    <w:lvl w:ilvl="0">
      <w:start w:val="26"/>
      <w:numFmt w:val="decimal"/>
      <w:lvlText w:val="%1."/>
      <w:legacy w:legacy="1" w:legacySpace="0" w:legacyIndent="422"/>
      <w:lvlJc w:val="left"/>
      <w:rPr>
        <w:rFonts w:ascii="Times New Roman" w:hAnsi="Times New Roman" w:cs="Times New Roman" w:hint="default"/>
      </w:rPr>
    </w:lvl>
  </w:abstractNum>
  <w:num w:numId="1">
    <w:abstractNumId w:val="28"/>
  </w:num>
  <w:num w:numId="2">
    <w:abstractNumId w:val="24"/>
  </w:num>
  <w:num w:numId="3">
    <w:abstractNumId w:val="19"/>
  </w:num>
  <w:num w:numId="4">
    <w:abstractNumId w:val="31"/>
  </w:num>
  <w:num w:numId="5">
    <w:abstractNumId w:val="0"/>
  </w:num>
  <w:num w:numId="6">
    <w:abstractNumId w:val="1"/>
  </w:num>
  <w:num w:numId="7">
    <w:abstractNumId w:val="2"/>
  </w:num>
  <w:num w:numId="8">
    <w:abstractNumId w:val="29"/>
  </w:num>
  <w:num w:numId="9">
    <w:abstractNumId w:val="17"/>
  </w:num>
  <w:num w:numId="10">
    <w:abstractNumId w:val="35"/>
  </w:num>
  <w:num w:numId="11">
    <w:abstractNumId w:val="34"/>
  </w:num>
  <w:num w:numId="12">
    <w:abstractNumId w:val="14"/>
  </w:num>
  <w:num w:numId="13">
    <w:abstractNumId w:val="22"/>
  </w:num>
  <w:num w:numId="14">
    <w:abstractNumId w:val="26"/>
  </w:num>
  <w:num w:numId="15">
    <w:abstractNumId w:val="25"/>
  </w:num>
  <w:num w:numId="16">
    <w:abstractNumId w:val="23"/>
  </w:num>
  <w:num w:numId="17">
    <w:abstractNumId w:val="37"/>
  </w:num>
  <w:num w:numId="18">
    <w:abstractNumId w:val="27"/>
  </w:num>
  <w:num w:numId="19">
    <w:abstractNumId w:val="33"/>
  </w:num>
  <w:num w:numId="20">
    <w:abstractNumId w:val="30"/>
  </w:num>
  <w:num w:numId="21">
    <w:abstractNumId w:val="38"/>
  </w:num>
  <w:num w:numId="22">
    <w:abstractNumId w:val="15"/>
  </w:num>
  <w:num w:numId="23">
    <w:abstractNumId w:val="36"/>
  </w:num>
  <w:num w:numId="24">
    <w:abstractNumId w:val="20"/>
  </w:num>
  <w:num w:numId="25">
    <w:abstractNumId w:val="18"/>
  </w:num>
  <w:num w:numId="26">
    <w:abstractNumId w:val="21"/>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32"/>
  </w:num>
  <w:num w:numId="38">
    <w:abstractNumId w:val="1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18F5"/>
    <w:rsid w:val="00043A34"/>
    <w:rsid w:val="00052D4D"/>
    <w:rsid w:val="00054B23"/>
    <w:rsid w:val="00062403"/>
    <w:rsid w:val="00070014"/>
    <w:rsid w:val="00073113"/>
    <w:rsid w:val="00084416"/>
    <w:rsid w:val="00084D89"/>
    <w:rsid w:val="00092717"/>
    <w:rsid w:val="00093461"/>
    <w:rsid w:val="000941D7"/>
    <w:rsid w:val="000A1C14"/>
    <w:rsid w:val="000B1492"/>
    <w:rsid w:val="000D200F"/>
    <w:rsid w:val="000D418D"/>
    <w:rsid w:val="000D637A"/>
    <w:rsid w:val="000E0954"/>
    <w:rsid w:val="000E0DFE"/>
    <w:rsid w:val="000E5F73"/>
    <w:rsid w:val="00100742"/>
    <w:rsid w:val="00101834"/>
    <w:rsid w:val="001242F0"/>
    <w:rsid w:val="00124306"/>
    <w:rsid w:val="00135715"/>
    <w:rsid w:val="001360AA"/>
    <w:rsid w:val="00141549"/>
    <w:rsid w:val="00143907"/>
    <w:rsid w:val="00143AD5"/>
    <w:rsid w:val="00151286"/>
    <w:rsid w:val="00157B20"/>
    <w:rsid w:val="00163F98"/>
    <w:rsid w:val="00182A91"/>
    <w:rsid w:val="001946E7"/>
    <w:rsid w:val="001A4B97"/>
    <w:rsid w:val="001B14D8"/>
    <w:rsid w:val="001C053A"/>
    <w:rsid w:val="001C45B3"/>
    <w:rsid w:val="001C52B3"/>
    <w:rsid w:val="001F624C"/>
    <w:rsid w:val="00202345"/>
    <w:rsid w:val="002113AD"/>
    <w:rsid w:val="00215D7E"/>
    <w:rsid w:val="00220C8B"/>
    <w:rsid w:val="0022279B"/>
    <w:rsid w:val="00231B1D"/>
    <w:rsid w:val="002345CA"/>
    <w:rsid w:val="0024425D"/>
    <w:rsid w:val="00247D02"/>
    <w:rsid w:val="00275E70"/>
    <w:rsid w:val="00295622"/>
    <w:rsid w:val="002A2C9B"/>
    <w:rsid w:val="002A39BC"/>
    <w:rsid w:val="002A3AE7"/>
    <w:rsid w:val="002B7C79"/>
    <w:rsid w:val="002C7382"/>
    <w:rsid w:val="002D1F8C"/>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74C3F"/>
    <w:rsid w:val="00390525"/>
    <w:rsid w:val="003946AD"/>
    <w:rsid w:val="003A2229"/>
    <w:rsid w:val="003A66B2"/>
    <w:rsid w:val="003B716C"/>
    <w:rsid w:val="003C4481"/>
    <w:rsid w:val="003E0AB4"/>
    <w:rsid w:val="003F77A8"/>
    <w:rsid w:val="0041364E"/>
    <w:rsid w:val="00423C00"/>
    <w:rsid w:val="00446E89"/>
    <w:rsid w:val="00454826"/>
    <w:rsid w:val="004611D2"/>
    <w:rsid w:val="00461913"/>
    <w:rsid w:val="00462C6A"/>
    <w:rsid w:val="00471971"/>
    <w:rsid w:val="004A20C6"/>
    <w:rsid w:val="004C3002"/>
    <w:rsid w:val="004D25DB"/>
    <w:rsid w:val="004E620B"/>
    <w:rsid w:val="0050324E"/>
    <w:rsid w:val="0051572B"/>
    <w:rsid w:val="005176FE"/>
    <w:rsid w:val="00517A12"/>
    <w:rsid w:val="005270AD"/>
    <w:rsid w:val="0054392C"/>
    <w:rsid w:val="00544376"/>
    <w:rsid w:val="005448D3"/>
    <w:rsid w:val="00546D05"/>
    <w:rsid w:val="00556C4C"/>
    <w:rsid w:val="00566DAC"/>
    <w:rsid w:val="0057688F"/>
    <w:rsid w:val="00592BF5"/>
    <w:rsid w:val="00596E58"/>
    <w:rsid w:val="00597524"/>
    <w:rsid w:val="005A6DD7"/>
    <w:rsid w:val="005C434E"/>
    <w:rsid w:val="005D5E97"/>
    <w:rsid w:val="005E709D"/>
    <w:rsid w:val="005F3DE5"/>
    <w:rsid w:val="0060111A"/>
    <w:rsid w:val="00603A25"/>
    <w:rsid w:val="00603AB2"/>
    <w:rsid w:val="00604967"/>
    <w:rsid w:val="00604C52"/>
    <w:rsid w:val="006118C6"/>
    <w:rsid w:val="00612FC6"/>
    <w:rsid w:val="006265D7"/>
    <w:rsid w:val="00633A76"/>
    <w:rsid w:val="00641285"/>
    <w:rsid w:val="00653C70"/>
    <w:rsid w:val="00665D39"/>
    <w:rsid w:val="00685144"/>
    <w:rsid w:val="00685617"/>
    <w:rsid w:val="00687813"/>
    <w:rsid w:val="00691690"/>
    <w:rsid w:val="006B25E5"/>
    <w:rsid w:val="006B76EA"/>
    <w:rsid w:val="006C0491"/>
    <w:rsid w:val="006D2BBF"/>
    <w:rsid w:val="006D74FE"/>
    <w:rsid w:val="006E2D6D"/>
    <w:rsid w:val="006E5C04"/>
    <w:rsid w:val="006F1B65"/>
    <w:rsid w:val="007008BF"/>
    <w:rsid w:val="00700EFD"/>
    <w:rsid w:val="00711B4E"/>
    <w:rsid w:val="007173AB"/>
    <w:rsid w:val="00717FAC"/>
    <w:rsid w:val="007226D6"/>
    <w:rsid w:val="0072412B"/>
    <w:rsid w:val="007655FE"/>
    <w:rsid w:val="0077321A"/>
    <w:rsid w:val="00776B92"/>
    <w:rsid w:val="00780D87"/>
    <w:rsid w:val="00792AA3"/>
    <w:rsid w:val="00793E3B"/>
    <w:rsid w:val="00797BFE"/>
    <w:rsid w:val="007A0F40"/>
    <w:rsid w:val="007A12C9"/>
    <w:rsid w:val="007A3DF1"/>
    <w:rsid w:val="007B2FF1"/>
    <w:rsid w:val="007C67F0"/>
    <w:rsid w:val="007C7D62"/>
    <w:rsid w:val="007D0BB4"/>
    <w:rsid w:val="007E4E29"/>
    <w:rsid w:val="007E5F41"/>
    <w:rsid w:val="007F78C9"/>
    <w:rsid w:val="00805B99"/>
    <w:rsid w:val="0082238F"/>
    <w:rsid w:val="0082622D"/>
    <w:rsid w:val="00830C0F"/>
    <w:rsid w:val="00861BDB"/>
    <w:rsid w:val="00866EB3"/>
    <w:rsid w:val="00872231"/>
    <w:rsid w:val="00877936"/>
    <w:rsid w:val="00890233"/>
    <w:rsid w:val="008A5448"/>
    <w:rsid w:val="008B1E1F"/>
    <w:rsid w:val="008B3026"/>
    <w:rsid w:val="008C0708"/>
    <w:rsid w:val="008C0EDC"/>
    <w:rsid w:val="008C1A47"/>
    <w:rsid w:val="008C22CB"/>
    <w:rsid w:val="008C5BDF"/>
    <w:rsid w:val="008C5FE1"/>
    <w:rsid w:val="008D1F1B"/>
    <w:rsid w:val="008D5A10"/>
    <w:rsid w:val="008D7F02"/>
    <w:rsid w:val="008E0C30"/>
    <w:rsid w:val="00904419"/>
    <w:rsid w:val="009158E6"/>
    <w:rsid w:val="00915BE5"/>
    <w:rsid w:val="0092341A"/>
    <w:rsid w:val="009417FE"/>
    <w:rsid w:val="0094484C"/>
    <w:rsid w:val="00947F64"/>
    <w:rsid w:val="0095411A"/>
    <w:rsid w:val="00955273"/>
    <w:rsid w:val="009626D1"/>
    <w:rsid w:val="00974677"/>
    <w:rsid w:val="00976AC2"/>
    <w:rsid w:val="00980975"/>
    <w:rsid w:val="00980D46"/>
    <w:rsid w:val="009828FA"/>
    <w:rsid w:val="00984AA8"/>
    <w:rsid w:val="00985C33"/>
    <w:rsid w:val="00991AF6"/>
    <w:rsid w:val="009A4B15"/>
    <w:rsid w:val="009A6A4E"/>
    <w:rsid w:val="009B7936"/>
    <w:rsid w:val="009C49CE"/>
    <w:rsid w:val="009D0C3D"/>
    <w:rsid w:val="009E208C"/>
    <w:rsid w:val="009E4920"/>
    <w:rsid w:val="009E7BF0"/>
    <w:rsid w:val="009F0F02"/>
    <w:rsid w:val="009F14A3"/>
    <w:rsid w:val="00A01879"/>
    <w:rsid w:val="00A0405B"/>
    <w:rsid w:val="00A16C72"/>
    <w:rsid w:val="00A21C7C"/>
    <w:rsid w:val="00A556ED"/>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23543"/>
    <w:rsid w:val="00B30A9D"/>
    <w:rsid w:val="00B41398"/>
    <w:rsid w:val="00B55DD7"/>
    <w:rsid w:val="00B6089E"/>
    <w:rsid w:val="00B76DA5"/>
    <w:rsid w:val="00B81CD4"/>
    <w:rsid w:val="00B830D8"/>
    <w:rsid w:val="00BA7C7D"/>
    <w:rsid w:val="00BB348A"/>
    <w:rsid w:val="00BB74D4"/>
    <w:rsid w:val="00BC69EE"/>
    <w:rsid w:val="00BC6F25"/>
    <w:rsid w:val="00BC7FFC"/>
    <w:rsid w:val="00BD1D9F"/>
    <w:rsid w:val="00BD5D38"/>
    <w:rsid w:val="00BE3708"/>
    <w:rsid w:val="00BE5162"/>
    <w:rsid w:val="00C3464F"/>
    <w:rsid w:val="00C40156"/>
    <w:rsid w:val="00C52C4F"/>
    <w:rsid w:val="00C55A1C"/>
    <w:rsid w:val="00C6270F"/>
    <w:rsid w:val="00C64792"/>
    <w:rsid w:val="00C750BD"/>
    <w:rsid w:val="00C830FC"/>
    <w:rsid w:val="00C90D58"/>
    <w:rsid w:val="00CA03F8"/>
    <w:rsid w:val="00CB6363"/>
    <w:rsid w:val="00CB6515"/>
    <w:rsid w:val="00CB6CB0"/>
    <w:rsid w:val="00CD0B9C"/>
    <w:rsid w:val="00CD5AAF"/>
    <w:rsid w:val="00CE0196"/>
    <w:rsid w:val="00CE0D3C"/>
    <w:rsid w:val="00CE4249"/>
    <w:rsid w:val="00D0335E"/>
    <w:rsid w:val="00D074E3"/>
    <w:rsid w:val="00D07F58"/>
    <w:rsid w:val="00D21734"/>
    <w:rsid w:val="00D229F2"/>
    <w:rsid w:val="00D3379E"/>
    <w:rsid w:val="00D37ED5"/>
    <w:rsid w:val="00D42716"/>
    <w:rsid w:val="00D44EB5"/>
    <w:rsid w:val="00D60148"/>
    <w:rsid w:val="00D72C7D"/>
    <w:rsid w:val="00D77CBA"/>
    <w:rsid w:val="00D83DC1"/>
    <w:rsid w:val="00D85A05"/>
    <w:rsid w:val="00D9372E"/>
    <w:rsid w:val="00D95C39"/>
    <w:rsid w:val="00D961AC"/>
    <w:rsid w:val="00DA2C50"/>
    <w:rsid w:val="00DB2CF0"/>
    <w:rsid w:val="00DD22E5"/>
    <w:rsid w:val="00DE5EC4"/>
    <w:rsid w:val="00DE5EEF"/>
    <w:rsid w:val="00DF73A6"/>
    <w:rsid w:val="00E014A4"/>
    <w:rsid w:val="00E14861"/>
    <w:rsid w:val="00E16327"/>
    <w:rsid w:val="00E2369E"/>
    <w:rsid w:val="00E236AF"/>
    <w:rsid w:val="00E26C8C"/>
    <w:rsid w:val="00E5245F"/>
    <w:rsid w:val="00E54F49"/>
    <w:rsid w:val="00E54FA8"/>
    <w:rsid w:val="00E56774"/>
    <w:rsid w:val="00E62AC3"/>
    <w:rsid w:val="00E648E4"/>
    <w:rsid w:val="00E703EB"/>
    <w:rsid w:val="00E95B94"/>
    <w:rsid w:val="00EA7560"/>
    <w:rsid w:val="00EC0452"/>
    <w:rsid w:val="00EF4086"/>
    <w:rsid w:val="00EF764F"/>
    <w:rsid w:val="00F068C9"/>
    <w:rsid w:val="00F131F3"/>
    <w:rsid w:val="00F212A7"/>
    <w:rsid w:val="00F30AA0"/>
    <w:rsid w:val="00F37788"/>
    <w:rsid w:val="00F425C4"/>
    <w:rsid w:val="00F50FF2"/>
    <w:rsid w:val="00F65B7F"/>
    <w:rsid w:val="00F72CB4"/>
    <w:rsid w:val="00FA3233"/>
    <w:rsid w:val="00FB085E"/>
    <w:rsid w:val="00FB13D7"/>
    <w:rsid w:val="00FB4A0C"/>
    <w:rsid w:val="00FC04F3"/>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12"/>
    <w:rPr>
      <w:sz w:val="28"/>
    </w:rPr>
  </w:style>
  <w:style w:type="paragraph" w:styleId="1">
    <w:name w:val="heading 1"/>
    <w:basedOn w:val="a"/>
    <w:next w:val="a"/>
    <w:link w:val="10"/>
    <w:uiPriority w:val="9"/>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47F64"/>
    <w:pPr>
      <w:keepNext/>
      <w:spacing w:before="240" w:after="60"/>
      <w:outlineLvl w:val="1"/>
    </w:pPr>
    <w:rPr>
      <w:rFonts w:ascii="Cambria" w:hAnsi="Cambria"/>
      <w:b/>
      <w:bCs/>
      <w:i/>
      <w:iCs/>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uiPriority w:val="99"/>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iPriority w:val="99"/>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uiPriority w:val="99"/>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947F64"/>
    <w:rPr>
      <w:rFonts w:ascii="Cambria" w:hAnsi="Cambria"/>
      <w:b/>
      <w:bCs/>
      <w:i/>
      <w:iCs/>
      <w:sz w:val="28"/>
      <w:szCs w:val="28"/>
    </w:rPr>
  </w:style>
  <w:style w:type="numbering" w:customStyle="1" w:styleId="25">
    <w:name w:val="Нет списка2"/>
    <w:next w:val="a2"/>
    <w:semiHidden/>
    <w:unhideWhenUsed/>
    <w:rsid w:val="00947F64"/>
  </w:style>
  <w:style w:type="table" w:customStyle="1" w:styleId="15">
    <w:name w:val="Сетка таблицы1"/>
    <w:basedOn w:val="a1"/>
    <w:next w:val="ab"/>
    <w:rsid w:val="00947F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947F64"/>
  </w:style>
  <w:style w:type="paragraph" w:customStyle="1" w:styleId="Style5">
    <w:name w:val="Style5"/>
    <w:basedOn w:val="a"/>
    <w:rsid w:val="00947F64"/>
    <w:pPr>
      <w:widowControl w:val="0"/>
      <w:autoSpaceDE w:val="0"/>
      <w:autoSpaceDN w:val="0"/>
      <w:adjustRightInd w:val="0"/>
      <w:spacing w:line="358" w:lineRule="exact"/>
      <w:jc w:val="center"/>
    </w:pPr>
    <w:rPr>
      <w:sz w:val="24"/>
      <w:szCs w:val="24"/>
    </w:rPr>
  </w:style>
  <w:style w:type="character" w:customStyle="1" w:styleId="FontStyle12">
    <w:name w:val="Font Style12"/>
    <w:rsid w:val="00947F64"/>
    <w:rPr>
      <w:rFonts w:ascii="Times New Roman" w:hAnsi="Times New Roman" w:cs="Times New Roman"/>
      <w:b/>
      <w:bCs/>
      <w:sz w:val="26"/>
      <w:szCs w:val="26"/>
    </w:rPr>
  </w:style>
  <w:style w:type="paragraph" w:styleId="afd">
    <w:name w:val="Block Text"/>
    <w:basedOn w:val="a"/>
    <w:rsid w:val="00947F64"/>
    <w:pPr>
      <w:overflowPunct w:val="0"/>
      <w:autoSpaceDE w:val="0"/>
      <w:autoSpaceDN w:val="0"/>
      <w:adjustRightInd w:val="0"/>
      <w:ind w:left="851" w:right="1274"/>
      <w:jc w:val="center"/>
      <w:textAlignment w:val="baseline"/>
    </w:pPr>
    <w:rPr>
      <w:b/>
      <w:noProof/>
    </w:rPr>
  </w:style>
  <w:style w:type="character" w:customStyle="1" w:styleId="FontStyle15">
    <w:name w:val="Font Style15"/>
    <w:rsid w:val="00947F64"/>
    <w:rPr>
      <w:rFonts w:ascii="Times New Roman" w:hAnsi="Times New Roman" w:cs="Times New Roman" w:hint="default"/>
      <w:b/>
      <w:bCs/>
      <w:sz w:val="26"/>
      <w:szCs w:val="26"/>
    </w:rPr>
  </w:style>
  <w:style w:type="paragraph" w:styleId="afe">
    <w:name w:val="Title"/>
    <w:basedOn w:val="a"/>
    <w:link w:val="aff"/>
    <w:qFormat/>
    <w:rsid w:val="00947F64"/>
    <w:pPr>
      <w:overflowPunct w:val="0"/>
      <w:autoSpaceDE w:val="0"/>
      <w:autoSpaceDN w:val="0"/>
      <w:adjustRightInd w:val="0"/>
      <w:jc w:val="center"/>
      <w:textAlignment w:val="baseline"/>
    </w:pPr>
    <w:rPr>
      <w:b/>
    </w:rPr>
  </w:style>
  <w:style w:type="character" w:customStyle="1" w:styleId="aff">
    <w:name w:val="Название Знак"/>
    <w:basedOn w:val="a0"/>
    <w:link w:val="afe"/>
    <w:rsid w:val="00947F64"/>
    <w:rPr>
      <w:b/>
      <w:sz w:val="28"/>
    </w:rPr>
  </w:style>
  <w:style w:type="character" w:styleId="aff0">
    <w:name w:val="page number"/>
    <w:basedOn w:val="a0"/>
    <w:rsid w:val="00947F64"/>
  </w:style>
  <w:style w:type="paragraph" w:customStyle="1" w:styleId="aff1">
    <w:name w:val="Знак"/>
    <w:basedOn w:val="a"/>
    <w:rsid w:val="00947F64"/>
    <w:pPr>
      <w:widowControl w:val="0"/>
      <w:adjustRightInd w:val="0"/>
      <w:spacing w:after="160" w:line="240" w:lineRule="exact"/>
      <w:jc w:val="right"/>
    </w:pPr>
    <w:rPr>
      <w:sz w:val="20"/>
      <w:lang w:val="en-GB" w:eastAsia="en-US"/>
    </w:rPr>
  </w:style>
  <w:style w:type="paragraph" w:customStyle="1" w:styleId="16">
    <w:name w:val="Знак Знак1 Знак"/>
    <w:basedOn w:val="a"/>
    <w:rsid w:val="00947F64"/>
    <w:pPr>
      <w:widowControl w:val="0"/>
      <w:adjustRightInd w:val="0"/>
      <w:spacing w:after="160" w:line="240" w:lineRule="exact"/>
      <w:jc w:val="right"/>
    </w:pPr>
    <w:rPr>
      <w:sz w:val="20"/>
      <w:lang w:val="en-GB" w:eastAsia="en-US"/>
    </w:rPr>
  </w:style>
  <w:style w:type="character" w:customStyle="1" w:styleId="26">
    <w:name w:val="Основной текст (2)_"/>
    <w:link w:val="27"/>
    <w:rsid w:val="00947F64"/>
    <w:rPr>
      <w:sz w:val="28"/>
      <w:szCs w:val="28"/>
      <w:shd w:val="clear" w:color="auto" w:fill="FFFFFF"/>
    </w:rPr>
  </w:style>
  <w:style w:type="paragraph" w:customStyle="1" w:styleId="27">
    <w:name w:val="Основной текст (2)"/>
    <w:basedOn w:val="a"/>
    <w:link w:val="26"/>
    <w:rsid w:val="00947F64"/>
    <w:pPr>
      <w:widowControl w:val="0"/>
      <w:shd w:val="clear" w:color="auto" w:fill="FFFFFF"/>
      <w:spacing w:line="322" w:lineRule="exact"/>
      <w:jc w:val="center"/>
    </w:pPr>
    <w:rPr>
      <w:szCs w:val="28"/>
    </w:rPr>
  </w:style>
  <w:style w:type="character" w:customStyle="1" w:styleId="aff2">
    <w:name w:val="Гипертекстовая ссылка"/>
    <w:rsid w:val="00947F64"/>
    <w:rPr>
      <w:b/>
      <w:bCs/>
      <w:color w:val="106BBE"/>
    </w:rPr>
  </w:style>
  <w:style w:type="paragraph" w:styleId="28">
    <w:name w:val="Body Text Indent 2"/>
    <w:basedOn w:val="a"/>
    <w:link w:val="29"/>
    <w:rsid w:val="00947F64"/>
    <w:pPr>
      <w:widowControl w:val="0"/>
      <w:autoSpaceDE w:val="0"/>
      <w:autoSpaceDN w:val="0"/>
      <w:adjustRightInd w:val="0"/>
      <w:spacing w:after="120" w:line="480" w:lineRule="auto"/>
      <w:ind w:left="283"/>
    </w:pPr>
    <w:rPr>
      <w:sz w:val="20"/>
    </w:rPr>
  </w:style>
  <w:style w:type="character" w:customStyle="1" w:styleId="29">
    <w:name w:val="Основной текст с отступом 2 Знак"/>
    <w:basedOn w:val="a0"/>
    <w:link w:val="28"/>
    <w:rsid w:val="00947F64"/>
  </w:style>
  <w:style w:type="character" w:customStyle="1" w:styleId="17">
    <w:name w:val="Основной текст Знак1"/>
    <w:basedOn w:val="a0"/>
    <w:uiPriority w:val="99"/>
    <w:locked/>
    <w:rsid w:val="00947F64"/>
    <w:rPr>
      <w:rFonts w:ascii="Arial" w:hAnsi="Arial" w:cs="Arial"/>
      <w:b/>
      <w:bCs/>
      <w:sz w:val="16"/>
      <w:szCs w:val="16"/>
      <w:u w:val="none"/>
    </w:rPr>
  </w:style>
  <w:style w:type="character" w:customStyle="1" w:styleId="aff3">
    <w:name w:val="Другое_"/>
    <w:basedOn w:val="a0"/>
    <w:link w:val="aff4"/>
    <w:uiPriority w:val="99"/>
    <w:locked/>
    <w:rsid w:val="00947F64"/>
    <w:rPr>
      <w:rFonts w:ascii="Arial" w:hAnsi="Arial" w:cs="Arial"/>
      <w:b/>
      <w:bCs/>
      <w:sz w:val="16"/>
      <w:szCs w:val="16"/>
    </w:rPr>
  </w:style>
  <w:style w:type="paragraph" w:customStyle="1" w:styleId="aff4">
    <w:name w:val="Другое"/>
    <w:basedOn w:val="a"/>
    <w:link w:val="aff3"/>
    <w:uiPriority w:val="99"/>
    <w:rsid w:val="00947F64"/>
    <w:pPr>
      <w:widowControl w:val="0"/>
      <w:spacing w:line="314" w:lineRule="auto"/>
      <w:ind w:firstLine="400"/>
    </w:pPr>
    <w:rPr>
      <w:rFonts w:ascii="Arial" w:hAnsi="Arial" w:cs="Arial"/>
      <w:b/>
      <w:bCs/>
      <w:sz w:val="16"/>
      <w:szCs w:val="16"/>
    </w:rPr>
  </w:style>
  <w:style w:type="table" w:customStyle="1" w:styleId="2a">
    <w:name w:val="Сетка таблицы2"/>
    <w:basedOn w:val="a1"/>
    <w:next w:val="ab"/>
    <w:rsid w:val="0015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12"/>
    <w:rPr>
      <w:sz w:val="28"/>
    </w:rPr>
  </w:style>
  <w:style w:type="paragraph" w:styleId="1">
    <w:name w:val="heading 1"/>
    <w:basedOn w:val="a"/>
    <w:next w:val="a"/>
    <w:link w:val="10"/>
    <w:uiPriority w:val="9"/>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47F64"/>
    <w:pPr>
      <w:keepNext/>
      <w:spacing w:before="240" w:after="60"/>
      <w:outlineLvl w:val="1"/>
    </w:pPr>
    <w:rPr>
      <w:rFonts w:ascii="Cambria" w:hAnsi="Cambria"/>
      <w:b/>
      <w:bCs/>
      <w:i/>
      <w:iCs/>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uiPriority w:val="99"/>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iPriority w:val="99"/>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uiPriority w:val="99"/>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947F64"/>
    <w:rPr>
      <w:rFonts w:ascii="Cambria" w:hAnsi="Cambria"/>
      <w:b/>
      <w:bCs/>
      <w:i/>
      <w:iCs/>
      <w:sz w:val="28"/>
      <w:szCs w:val="28"/>
    </w:rPr>
  </w:style>
  <w:style w:type="numbering" w:customStyle="1" w:styleId="25">
    <w:name w:val="Нет списка2"/>
    <w:next w:val="a2"/>
    <w:semiHidden/>
    <w:unhideWhenUsed/>
    <w:rsid w:val="00947F64"/>
  </w:style>
  <w:style w:type="table" w:customStyle="1" w:styleId="15">
    <w:name w:val="Сетка таблицы1"/>
    <w:basedOn w:val="a1"/>
    <w:next w:val="ab"/>
    <w:rsid w:val="00947F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947F64"/>
  </w:style>
  <w:style w:type="paragraph" w:customStyle="1" w:styleId="Style5">
    <w:name w:val="Style5"/>
    <w:basedOn w:val="a"/>
    <w:rsid w:val="00947F64"/>
    <w:pPr>
      <w:widowControl w:val="0"/>
      <w:autoSpaceDE w:val="0"/>
      <w:autoSpaceDN w:val="0"/>
      <w:adjustRightInd w:val="0"/>
      <w:spacing w:line="358" w:lineRule="exact"/>
      <w:jc w:val="center"/>
    </w:pPr>
    <w:rPr>
      <w:sz w:val="24"/>
      <w:szCs w:val="24"/>
    </w:rPr>
  </w:style>
  <w:style w:type="character" w:customStyle="1" w:styleId="FontStyle12">
    <w:name w:val="Font Style12"/>
    <w:rsid w:val="00947F64"/>
    <w:rPr>
      <w:rFonts w:ascii="Times New Roman" w:hAnsi="Times New Roman" w:cs="Times New Roman"/>
      <w:b/>
      <w:bCs/>
      <w:sz w:val="26"/>
      <w:szCs w:val="26"/>
    </w:rPr>
  </w:style>
  <w:style w:type="paragraph" w:styleId="afd">
    <w:name w:val="Block Text"/>
    <w:basedOn w:val="a"/>
    <w:rsid w:val="00947F64"/>
    <w:pPr>
      <w:overflowPunct w:val="0"/>
      <w:autoSpaceDE w:val="0"/>
      <w:autoSpaceDN w:val="0"/>
      <w:adjustRightInd w:val="0"/>
      <w:ind w:left="851" w:right="1274"/>
      <w:jc w:val="center"/>
      <w:textAlignment w:val="baseline"/>
    </w:pPr>
    <w:rPr>
      <w:b/>
      <w:noProof/>
    </w:rPr>
  </w:style>
  <w:style w:type="character" w:customStyle="1" w:styleId="FontStyle15">
    <w:name w:val="Font Style15"/>
    <w:rsid w:val="00947F64"/>
    <w:rPr>
      <w:rFonts w:ascii="Times New Roman" w:hAnsi="Times New Roman" w:cs="Times New Roman" w:hint="default"/>
      <w:b/>
      <w:bCs/>
      <w:sz w:val="26"/>
      <w:szCs w:val="26"/>
    </w:rPr>
  </w:style>
  <w:style w:type="paragraph" w:styleId="afe">
    <w:name w:val="Title"/>
    <w:basedOn w:val="a"/>
    <w:link w:val="aff"/>
    <w:qFormat/>
    <w:rsid w:val="00947F64"/>
    <w:pPr>
      <w:overflowPunct w:val="0"/>
      <w:autoSpaceDE w:val="0"/>
      <w:autoSpaceDN w:val="0"/>
      <w:adjustRightInd w:val="0"/>
      <w:jc w:val="center"/>
      <w:textAlignment w:val="baseline"/>
    </w:pPr>
    <w:rPr>
      <w:b/>
    </w:rPr>
  </w:style>
  <w:style w:type="character" w:customStyle="1" w:styleId="aff">
    <w:name w:val="Название Знак"/>
    <w:basedOn w:val="a0"/>
    <w:link w:val="afe"/>
    <w:rsid w:val="00947F64"/>
    <w:rPr>
      <w:b/>
      <w:sz w:val="28"/>
    </w:rPr>
  </w:style>
  <w:style w:type="character" w:styleId="aff0">
    <w:name w:val="page number"/>
    <w:basedOn w:val="a0"/>
    <w:rsid w:val="00947F64"/>
  </w:style>
  <w:style w:type="paragraph" w:customStyle="1" w:styleId="aff1">
    <w:name w:val="Знак"/>
    <w:basedOn w:val="a"/>
    <w:rsid w:val="00947F64"/>
    <w:pPr>
      <w:widowControl w:val="0"/>
      <w:adjustRightInd w:val="0"/>
      <w:spacing w:after="160" w:line="240" w:lineRule="exact"/>
      <w:jc w:val="right"/>
    </w:pPr>
    <w:rPr>
      <w:sz w:val="20"/>
      <w:lang w:val="en-GB" w:eastAsia="en-US"/>
    </w:rPr>
  </w:style>
  <w:style w:type="paragraph" w:customStyle="1" w:styleId="16">
    <w:name w:val="Знак Знак1 Знак"/>
    <w:basedOn w:val="a"/>
    <w:rsid w:val="00947F64"/>
    <w:pPr>
      <w:widowControl w:val="0"/>
      <w:adjustRightInd w:val="0"/>
      <w:spacing w:after="160" w:line="240" w:lineRule="exact"/>
      <w:jc w:val="right"/>
    </w:pPr>
    <w:rPr>
      <w:sz w:val="20"/>
      <w:lang w:val="en-GB" w:eastAsia="en-US"/>
    </w:rPr>
  </w:style>
  <w:style w:type="character" w:customStyle="1" w:styleId="26">
    <w:name w:val="Основной текст (2)_"/>
    <w:link w:val="27"/>
    <w:rsid w:val="00947F64"/>
    <w:rPr>
      <w:sz w:val="28"/>
      <w:szCs w:val="28"/>
      <w:shd w:val="clear" w:color="auto" w:fill="FFFFFF"/>
    </w:rPr>
  </w:style>
  <w:style w:type="paragraph" w:customStyle="1" w:styleId="27">
    <w:name w:val="Основной текст (2)"/>
    <w:basedOn w:val="a"/>
    <w:link w:val="26"/>
    <w:rsid w:val="00947F64"/>
    <w:pPr>
      <w:widowControl w:val="0"/>
      <w:shd w:val="clear" w:color="auto" w:fill="FFFFFF"/>
      <w:spacing w:line="322" w:lineRule="exact"/>
      <w:jc w:val="center"/>
    </w:pPr>
    <w:rPr>
      <w:szCs w:val="28"/>
    </w:rPr>
  </w:style>
  <w:style w:type="character" w:customStyle="1" w:styleId="aff2">
    <w:name w:val="Гипертекстовая ссылка"/>
    <w:rsid w:val="00947F64"/>
    <w:rPr>
      <w:b/>
      <w:bCs/>
      <w:color w:val="106BBE"/>
    </w:rPr>
  </w:style>
  <w:style w:type="paragraph" w:styleId="28">
    <w:name w:val="Body Text Indent 2"/>
    <w:basedOn w:val="a"/>
    <w:link w:val="29"/>
    <w:rsid w:val="00947F64"/>
    <w:pPr>
      <w:widowControl w:val="0"/>
      <w:autoSpaceDE w:val="0"/>
      <w:autoSpaceDN w:val="0"/>
      <w:adjustRightInd w:val="0"/>
      <w:spacing w:after="120" w:line="480" w:lineRule="auto"/>
      <w:ind w:left="283"/>
    </w:pPr>
    <w:rPr>
      <w:sz w:val="20"/>
    </w:rPr>
  </w:style>
  <w:style w:type="character" w:customStyle="1" w:styleId="29">
    <w:name w:val="Основной текст с отступом 2 Знак"/>
    <w:basedOn w:val="a0"/>
    <w:link w:val="28"/>
    <w:rsid w:val="00947F64"/>
  </w:style>
  <w:style w:type="character" w:customStyle="1" w:styleId="17">
    <w:name w:val="Основной текст Знак1"/>
    <w:basedOn w:val="a0"/>
    <w:uiPriority w:val="99"/>
    <w:locked/>
    <w:rsid w:val="00947F64"/>
    <w:rPr>
      <w:rFonts w:ascii="Arial" w:hAnsi="Arial" w:cs="Arial"/>
      <w:b/>
      <w:bCs/>
      <w:sz w:val="16"/>
      <w:szCs w:val="16"/>
      <w:u w:val="none"/>
    </w:rPr>
  </w:style>
  <w:style w:type="character" w:customStyle="1" w:styleId="aff3">
    <w:name w:val="Другое_"/>
    <w:basedOn w:val="a0"/>
    <w:link w:val="aff4"/>
    <w:uiPriority w:val="99"/>
    <w:locked/>
    <w:rsid w:val="00947F64"/>
    <w:rPr>
      <w:rFonts w:ascii="Arial" w:hAnsi="Arial" w:cs="Arial"/>
      <w:b/>
      <w:bCs/>
      <w:sz w:val="16"/>
      <w:szCs w:val="16"/>
    </w:rPr>
  </w:style>
  <w:style w:type="paragraph" w:customStyle="1" w:styleId="aff4">
    <w:name w:val="Другое"/>
    <w:basedOn w:val="a"/>
    <w:link w:val="aff3"/>
    <w:uiPriority w:val="99"/>
    <w:rsid w:val="00947F64"/>
    <w:pPr>
      <w:widowControl w:val="0"/>
      <w:spacing w:line="314" w:lineRule="auto"/>
      <w:ind w:firstLine="400"/>
    </w:pPr>
    <w:rPr>
      <w:rFonts w:ascii="Arial" w:hAnsi="Arial" w:cs="Arial"/>
      <w:b/>
      <w:bCs/>
      <w:sz w:val="16"/>
      <w:szCs w:val="16"/>
    </w:rPr>
  </w:style>
  <w:style w:type="table" w:customStyle="1" w:styleId="2a">
    <w:name w:val="Сетка таблицы2"/>
    <w:basedOn w:val="a1"/>
    <w:next w:val="ab"/>
    <w:rsid w:val="0015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837297"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s://docs.cntd.ru/document/565837297"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95D1-AFE2-4BE1-9A25-FF2B39C0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TotalTime>
  <Pages>18</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29149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2025-03-10T11:36:00Z</cp:lastPrinted>
  <dcterms:created xsi:type="dcterms:W3CDTF">2025-03-11T06:48:00Z</dcterms:created>
  <dcterms:modified xsi:type="dcterms:W3CDTF">2025-03-11T06:48:00Z</dcterms:modified>
</cp:coreProperties>
</file>